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D3F5F" w14:textId="77777777" w:rsidR="009C462E" w:rsidRPr="009C462E" w:rsidRDefault="009C462E" w:rsidP="009C46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C462E">
        <w:rPr>
          <w:rFonts w:ascii="Times New Roman" w:hAnsi="Times New Roman" w:cs="Times New Roman"/>
          <w:b/>
          <w:bCs/>
        </w:rPr>
        <w:t xml:space="preserve">UCHWAŁA Nr XXIII.     .2020 </w:t>
      </w:r>
    </w:p>
    <w:p w14:paraId="1D04E98B" w14:textId="77777777" w:rsidR="009C462E" w:rsidRPr="009C462E" w:rsidRDefault="009C462E" w:rsidP="009C46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C462E">
        <w:rPr>
          <w:rFonts w:ascii="Times New Roman" w:hAnsi="Times New Roman" w:cs="Times New Roman"/>
          <w:b/>
          <w:bCs/>
        </w:rPr>
        <w:t>RADY GMINY ZŁOTÓW</w:t>
      </w:r>
    </w:p>
    <w:p w14:paraId="60803EA7" w14:textId="77777777" w:rsidR="009C462E" w:rsidRPr="009C462E" w:rsidRDefault="009C462E" w:rsidP="009C46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C462E">
        <w:rPr>
          <w:rFonts w:ascii="Times New Roman" w:hAnsi="Times New Roman" w:cs="Times New Roman"/>
          <w:b/>
          <w:bCs/>
        </w:rPr>
        <w:t xml:space="preserve">z dnia 28 sierpnia 2020 r. </w:t>
      </w:r>
    </w:p>
    <w:p w14:paraId="32F07F9C" w14:textId="77777777" w:rsidR="009C462E" w:rsidRPr="009C462E" w:rsidRDefault="009C462E" w:rsidP="009C46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F5C4F93" w14:textId="77777777" w:rsidR="009C462E" w:rsidRPr="009C462E" w:rsidRDefault="009C462E" w:rsidP="009C46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3659452" w14:textId="77777777" w:rsidR="009C462E" w:rsidRPr="009C462E" w:rsidRDefault="009C462E" w:rsidP="009C46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C462E">
        <w:rPr>
          <w:rFonts w:ascii="Times New Roman" w:hAnsi="Times New Roman" w:cs="Times New Roman"/>
          <w:b/>
          <w:bCs/>
        </w:rPr>
        <w:t xml:space="preserve">w sprawie wprowadzenia zmian do uchwały w sprawie uchwalenia </w:t>
      </w:r>
    </w:p>
    <w:p w14:paraId="0AF7C012" w14:textId="77777777" w:rsidR="009C462E" w:rsidRPr="009C462E" w:rsidRDefault="009C462E" w:rsidP="009C46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C462E">
        <w:rPr>
          <w:rFonts w:ascii="Times New Roman" w:hAnsi="Times New Roman" w:cs="Times New Roman"/>
          <w:b/>
          <w:bCs/>
        </w:rPr>
        <w:t xml:space="preserve">Wieloletniej Prognozy Finansowej Gminy Złotów </w:t>
      </w:r>
      <w:r w:rsidRPr="009C462E">
        <w:rPr>
          <w:rFonts w:ascii="Times New Roman" w:hAnsi="Times New Roman" w:cs="Times New Roman"/>
          <w:b/>
          <w:bCs/>
        </w:rPr>
        <w:br/>
        <w:t>na lata 2020-2026</w:t>
      </w:r>
    </w:p>
    <w:p w14:paraId="5D902171" w14:textId="77777777" w:rsidR="009C462E" w:rsidRPr="009C462E" w:rsidRDefault="009C462E" w:rsidP="009C46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D5FE103" w14:textId="77777777" w:rsidR="009C462E" w:rsidRPr="009C462E" w:rsidRDefault="009C462E" w:rsidP="009C46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2481EAF" w14:textId="77777777" w:rsidR="009C462E" w:rsidRPr="009C462E" w:rsidRDefault="009C462E" w:rsidP="009C46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3CDFD50" w14:textId="31F0183B" w:rsidR="009C462E" w:rsidRPr="009C462E" w:rsidRDefault="009C462E" w:rsidP="009C46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C462E">
        <w:rPr>
          <w:rFonts w:ascii="Times New Roman" w:hAnsi="Times New Roman" w:cs="Times New Roman"/>
        </w:rPr>
        <w:tab/>
        <w:t xml:space="preserve">Na podstawie art. 18 ust. 2 pkt 15 ustawy z dnia 8 marca 1990 r. o samorządzie gminnym  (Dz. U. z 2020 r. poz. 713) oraz art. 226, 227, 228, 230 ust. 6 ustawy z dnia 27 sierpnia 2009 r. </w:t>
      </w:r>
      <w:r>
        <w:rPr>
          <w:rFonts w:ascii="Times New Roman" w:hAnsi="Times New Roman" w:cs="Times New Roman"/>
        </w:rPr>
        <w:br/>
      </w:r>
      <w:r w:rsidRPr="009C462E">
        <w:rPr>
          <w:rFonts w:ascii="Times New Roman" w:hAnsi="Times New Roman" w:cs="Times New Roman"/>
        </w:rPr>
        <w:t xml:space="preserve">o finansach publicznych (Dz. U. z 2019 r. poz. 869 z późn. zm.) Rada Gminy Złotów uchwala, </w:t>
      </w:r>
      <w:r>
        <w:rPr>
          <w:rFonts w:ascii="Times New Roman" w:hAnsi="Times New Roman" w:cs="Times New Roman"/>
        </w:rPr>
        <w:br/>
      </w:r>
      <w:r w:rsidRPr="009C462E">
        <w:rPr>
          <w:rFonts w:ascii="Times New Roman" w:hAnsi="Times New Roman" w:cs="Times New Roman"/>
        </w:rPr>
        <w:t>co następuje:</w:t>
      </w:r>
    </w:p>
    <w:p w14:paraId="107BA275" w14:textId="77777777" w:rsidR="009C462E" w:rsidRPr="009C462E" w:rsidRDefault="009C462E" w:rsidP="009C462E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214256A" w14:textId="543FC180" w:rsidR="009C462E" w:rsidRPr="009C462E" w:rsidRDefault="009C462E" w:rsidP="009C462E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C462E">
        <w:rPr>
          <w:rFonts w:ascii="Times New Roman" w:hAnsi="Times New Roman" w:cs="Times New Roman"/>
        </w:rPr>
        <w:t>W uchwale Nr XV.110.2019 Rady Gminy Złotów z dnia 30 grudnia 2019 r. w sprawie uchwalenia Wieloletniej Prognozy Finansowej na lata 2020-2026, zmienionej uchwałą Rady Gminy Złotów</w:t>
      </w:r>
      <w:r>
        <w:rPr>
          <w:rFonts w:ascii="Times New Roman" w:hAnsi="Times New Roman" w:cs="Times New Roman"/>
        </w:rPr>
        <w:br/>
      </w:r>
      <w:r w:rsidRPr="009C462E">
        <w:rPr>
          <w:rFonts w:ascii="Times New Roman" w:hAnsi="Times New Roman" w:cs="Times New Roman"/>
        </w:rPr>
        <w:t>Nr XVI.118.2020 z dnia 30 stycznia 2020 r., Nr XVII.129.2020 z dnia 27 lutego 2020 r.,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9C462E">
        <w:rPr>
          <w:rFonts w:ascii="Times New Roman" w:hAnsi="Times New Roman" w:cs="Times New Roman"/>
        </w:rPr>
        <w:t xml:space="preserve">Nr XVIII.137.2020 z dnia 31 marca 2020 r., Nr XIX.148.2020 z dnia 30 kwietnia 2020 r., </w:t>
      </w:r>
      <w:r>
        <w:rPr>
          <w:rFonts w:ascii="Times New Roman" w:hAnsi="Times New Roman" w:cs="Times New Roman"/>
        </w:rPr>
        <w:br/>
      </w:r>
      <w:r w:rsidRPr="009C462E">
        <w:rPr>
          <w:rFonts w:ascii="Times New Roman" w:hAnsi="Times New Roman" w:cs="Times New Roman"/>
        </w:rPr>
        <w:t xml:space="preserve">Nr XX.164.2020 z dnia 28 maja 2020 r., Nr XXI.166.2020 z dnia 25 czerwca 2020 r., </w:t>
      </w:r>
      <w:r>
        <w:rPr>
          <w:rFonts w:ascii="Times New Roman" w:hAnsi="Times New Roman" w:cs="Times New Roman"/>
        </w:rPr>
        <w:br/>
      </w:r>
      <w:r w:rsidRPr="009C462E">
        <w:rPr>
          <w:rFonts w:ascii="Times New Roman" w:hAnsi="Times New Roman" w:cs="Times New Roman"/>
        </w:rPr>
        <w:t xml:space="preserve">Nr XXII.171.2020 z dnia 30 lipca 2020 r. oraz zarządzeniem Wójta Gminy Złotów Nr 33.2020 </w:t>
      </w:r>
      <w:r>
        <w:rPr>
          <w:rFonts w:ascii="Times New Roman" w:hAnsi="Times New Roman" w:cs="Times New Roman"/>
        </w:rPr>
        <w:br/>
      </w:r>
      <w:r w:rsidRPr="009C462E">
        <w:rPr>
          <w:rFonts w:ascii="Times New Roman" w:hAnsi="Times New Roman" w:cs="Times New Roman"/>
        </w:rPr>
        <w:t>z dnia 12 marca 2020 r. wprowadza się zmiany:</w:t>
      </w:r>
    </w:p>
    <w:p w14:paraId="09EC3538" w14:textId="77777777" w:rsidR="009C462E" w:rsidRPr="009C462E" w:rsidRDefault="009C462E" w:rsidP="009C462E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5C2536D" w14:textId="77777777" w:rsidR="009C462E" w:rsidRPr="009C462E" w:rsidRDefault="009C462E" w:rsidP="009C462E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C462E">
        <w:rPr>
          <w:rFonts w:ascii="Times New Roman" w:hAnsi="Times New Roman" w:cs="Times New Roman"/>
          <w:b/>
          <w:bCs/>
        </w:rPr>
        <w:t xml:space="preserve">      § 1.</w:t>
      </w:r>
      <w:r w:rsidRPr="009C462E">
        <w:rPr>
          <w:rFonts w:ascii="Times New Roman" w:hAnsi="Times New Roman" w:cs="Times New Roman"/>
        </w:rPr>
        <w:t xml:space="preserve"> Załącznik Nr 1 do uchwały, stanowiący Wieloletnią Prognozę Finansową Gminy Złotów obejmującą dochody i wydatki bieżące, dochody i wydatki majątkowe, wynik budżetu, przeznaczenie nadwyżki, przychody i rozchody budżetu, kwotę długu oraz sposób sfinansowania spłaty długu, otrzymuje brzmienie, zgodnie z załącznikiem Nr 1 do niniejszej uchwały.</w:t>
      </w:r>
    </w:p>
    <w:p w14:paraId="4B074B46" w14:textId="77777777" w:rsidR="009C462E" w:rsidRPr="009C462E" w:rsidRDefault="009C462E" w:rsidP="009C46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1DF8BA0" w14:textId="77777777" w:rsidR="009C462E" w:rsidRPr="009C462E" w:rsidRDefault="009C462E" w:rsidP="009C46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C462E">
        <w:rPr>
          <w:rFonts w:ascii="Times New Roman" w:hAnsi="Times New Roman" w:cs="Times New Roman"/>
          <w:b/>
          <w:bCs/>
        </w:rPr>
        <w:t xml:space="preserve">     § 2. </w:t>
      </w:r>
      <w:r w:rsidRPr="009C462E">
        <w:rPr>
          <w:rFonts w:ascii="Times New Roman" w:hAnsi="Times New Roman" w:cs="Times New Roman"/>
        </w:rPr>
        <w:t>Załącznik Nr 2 do uchwały, stanowiący wykaz wieloletnich przedsięwzięć finansowych otrzymuje brzmienie, zgodnie z załącznikiem Nr 2 do niniejszej uchwały.</w:t>
      </w:r>
    </w:p>
    <w:p w14:paraId="27FC791B" w14:textId="77777777" w:rsidR="009C462E" w:rsidRPr="009C462E" w:rsidRDefault="009C462E" w:rsidP="009C46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BBEBD94" w14:textId="77777777" w:rsidR="009C462E" w:rsidRPr="009C462E" w:rsidRDefault="009C462E" w:rsidP="009C46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C462E">
        <w:rPr>
          <w:rFonts w:ascii="Times New Roman" w:hAnsi="Times New Roman" w:cs="Times New Roman"/>
          <w:b/>
          <w:bCs/>
        </w:rPr>
        <w:t xml:space="preserve">     § 3. </w:t>
      </w:r>
      <w:r w:rsidRPr="009C462E">
        <w:rPr>
          <w:rFonts w:ascii="Times New Roman" w:hAnsi="Times New Roman" w:cs="Times New Roman"/>
        </w:rPr>
        <w:t xml:space="preserve">Wykonanie uchwały powierza się Wójtowi Gminy Złotów. </w:t>
      </w:r>
    </w:p>
    <w:p w14:paraId="7F7B9627" w14:textId="77777777" w:rsidR="009C462E" w:rsidRPr="009C462E" w:rsidRDefault="009C462E" w:rsidP="009C46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33C49A2" w14:textId="77777777" w:rsidR="009C462E" w:rsidRPr="009C462E" w:rsidRDefault="009C462E" w:rsidP="009C46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C462E">
        <w:rPr>
          <w:rFonts w:ascii="Times New Roman" w:hAnsi="Times New Roman" w:cs="Times New Roman"/>
          <w:b/>
          <w:bCs/>
        </w:rPr>
        <w:t xml:space="preserve">     § 4.</w:t>
      </w:r>
      <w:r w:rsidRPr="009C462E">
        <w:rPr>
          <w:rFonts w:ascii="Times New Roman" w:hAnsi="Times New Roman" w:cs="Times New Roman"/>
        </w:rPr>
        <w:t xml:space="preserve"> Uchwała wchodzi w życie z dniem podjęcia.</w:t>
      </w:r>
    </w:p>
    <w:p w14:paraId="7AE1A23E" w14:textId="77777777" w:rsidR="009C462E" w:rsidRPr="009C462E" w:rsidRDefault="009C462E" w:rsidP="009C46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76C27EA" w14:textId="77777777" w:rsidR="00EE2D3A" w:rsidRPr="00EE2D3A" w:rsidRDefault="00EE2D3A" w:rsidP="00EE2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C2F046E" w14:textId="77777777"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2C9B618" w14:textId="77777777" w:rsidR="00AE6402" w:rsidRDefault="00AE6402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F5B9129" w14:textId="77777777" w:rsidR="00D65641" w:rsidRPr="001E7113" w:rsidRDefault="00D65641">
      <w:pPr>
        <w:sectPr w:rsidR="00D65641" w:rsidRPr="001E7113" w:rsidSect="00211500">
          <w:headerReference w:type="default" r:id="rId8"/>
          <w:pgSz w:w="11894" w:h="15840"/>
          <w:pgMar w:top="1440" w:right="1440" w:bottom="1417" w:left="1440" w:header="708" w:footer="708" w:gutter="0"/>
          <w:cols w:space="708"/>
          <w:noEndnote/>
          <w:titlePg/>
          <w:docGrid w:linePitch="299"/>
        </w:sectPr>
      </w:pPr>
    </w:p>
    <w:p w14:paraId="16DC8E97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</w:p>
    <w:p w14:paraId="2656EF47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AE6402">
        <w:rPr>
          <w:rFonts w:ascii="Times New Roman" w:eastAsia="Calibri" w:hAnsi="Times New Roman" w:cs="Times New Roman"/>
          <w:b/>
          <w:lang w:eastAsia="en-US"/>
        </w:rPr>
        <w:t>Wieloletnia Prognoza Finansowa</w:t>
      </w:r>
    </w:p>
    <w:p w14:paraId="70264803" w14:textId="351A5625" w:rsidR="00AE6402" w:rsidRPr="00AE6402" w:rsidRDefault="00AE6402" w:rsidP="00C327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 w:rsidRPr="00AE6402">
        <w:rPr>
          <w:rFonts w:ascii="Times New Roman" w:eastAsia="Calibri" w:hAnsi="Times New Roman" w:cs="Times New Roman"/>
          <w:b/>
          <w:lang w:eastAsia="en-US"/>
        </w:rPr>
        <w:t>Z</w:t>
      </w:r>
      <w:r w:rsidR="0015246B">
        <w:rPr>
          <w:rFonts w:ascii="Times New Roman" w:eastAsia="Calibri" w:hAnsi="Times New Roman" w:cs="Times New Roman"/>
          <w:b/>
          <w:lang w:eastAsia="en-US"/>
        </w:rPr>
        <w:t>ałącznik Nr 1 do uchwały Nr X</w:t>
      </w:r>
      <w:r w:rsidR="00F46004">
        <w:rPr>
          <w:rFonts w:ascii="Times New Roman" w:eastAsia="Calibri" w:hAnsi="Times New Roman" w:cs="Times New Roman"/>
          <w:b/>
          <w:lang w:eastAsia="en-US"/>
        </w:rPr>
        <w:t>X</w:t>
      </w:r>
      <w:r w:rsidR="00994A76">
        <w:rPr>
          <w:rFonts w:ascii="Times New Roman" w:eastAsia="Calibri" w:hAnsi="Times New Roman" w:cs="Times New Roman"/>
          <w:b/>
          <w:lang w:eastAsia="en-US"/>
        </w:rPr>
        <w:t>I</w:t>
      </w:r>
      <w:r w:rsidR="005D096A">
        <w:rPr>
          <w:rFonts w:ascii="Times New Roman" w:eastAsia="Calibri" w:hAnsi="Times New Roman" w:cs="Times New Roman"/>
          <w:b/>
          <w:lang w:eastAsia="en-US"/>
        </w:rPr>
        <w:t>I</w:t>
      </w:r>
      <w:r w:rsidR="00B2587F">
        <w:rPr>
          <w:rFonts w:ascii="Times New Roman" w:eastAsia="Calibri" w:hAnsi="Times New Roman" w:cs="Times New Roman"/>
          <w:b/>
          <w:lang w:eastAsia="en-US"/>
        </w:rPr>
        <w:t>I</w:t>
      </w:r>
      <w:r w:rsidR="0015246B">
        <w:rPr>
          <w:rFonts w:ascii="Times New Roman" w:eastAsia="Calibri" w:hAnsi="Times New Roman" w:cs="Times New Roman"/>
          <w:b/>
          <w:lang w:eastAsia="en-US"/>
        </w:rPr>
        <w:t>.</w:t>
      </w:r>
      <w:r w:rsidR="005D096A">
        <w:rPr>
          <w:rFonts w:ascii="Times New Roman" w:eastAsia="Calibri" w:hAnsi="Times New Roman" w:cs="Times New Roman"/>
          <w:b/>
          <w:lang w:eastAsia="en-US"/>
        </w:rPr>
        <w:t xml:space="preserve">   </w:t>
      </w:r>
      <w:r w:rsidR="0015246B">
        <w:rPr>
          <w:rFonts w:ascii="Times New Roman" w:eastAsia="Calibri" w:hAnsi="Times New Roman" w:cs="Times New Roman"/>
          <w:b/>
          <w:lang w:eastAsia="en-US"/>
        </w:rPr>
        <w:t>.2</w:t>
      </w:r>
      <w:r w:rsidRPr="00AE6402">
        <w:rPr>
          <w:rFonts w:ascii="Times New Roman" w:eastAsia="Calibri" w:hAnsi="Times New Roman" w:cs="Times New Roman"/>
          <w:b/>
          <w:lang w:eastAsia="en-US"/>
        </w:rPr>
        <w:t>0</w:t>
      </w:r>
      <w:r w:rsidR="00C32754">
        <w:rPr>
          <w:rFonts w:ascii="Times New Roman" w:eastAsia="Calibri" w:hAnsi="Times New Roman" w:cs="Times New Roman"/>
          <w:b/>
          <w:lang w:eastAsia="en-US"/>
        </w:rPr>
        <w:t>20</w:t>
      </w:r>
      <w:r w:rsidRPr="00AE6402">
        <w:rPr>
          <w:rFonts w:ascii="Times New Roman" w:eastAsia="Calibri" w:hAnsi="Times New Roman" w:cs="Times New Roman"/>
          <w:b/>
          <w:lang w:eastAsia="en-US"/>
        </w:rPr>
        <w:t xml:space="preserve"> Rady Gminy Złotów z dnia </w:t>
      </w:r>
      <w:r w:rsidR="005D096A">
        <w:rPr>
          <w:rFonts w:ascii="Times New Roman" w:eastAsia="Calibri" w:hAnsi="Times New Roman" w:cs="Times New Roman"/>
          <w:b/>
          <w:lang w:eastAsia="en-US"/>
        </w:rPr>
        <w:t xml:space="preserve">28 sierpnia </w:t>
      </w:r>
      <w:r w:rsidR="00C32754">
        <w:rPr>
          <w:rFonts w:ascii="Times New Roman" w:eastAsia="Calibri" w:hAnsi="Times New Roman" w:cs="Times New Roman"/>
          <w:b/>
          <w:lang w:eastAsia="en-US"/>
        </w:rPr>
        <w:t>2020</w:t>
      </w:r>
      <w:r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AE6402">
        <w:rPr>
          <w:rFonts w:ascii="Times New Roman" w:eastAsia="Calibri" w:hAnsi="Times New Roman" w:cs="Times New Roman"/>
          <w:b/>
          <w:lang w:eastAsia="en-US"/>
        </w:rPr>
        <w:t xml:space="preserve">r. </w:t>
      </w:r>
      <w:r w:rsidR="00C32754" w:rsidRPr="00C32754">
        <w:rPr>
          <w:rFonts w:ascii="Times New Roman" w:hAnsi="Times New Roman" w:cs="Times New Roman"/>
          <w:b/>
          <w:bCs/>
        </w:rPr>
        <w:t xml:space="preserve">w sprawie wprowadzenia zmian do uchwały </w:t>
      </w:r>
      <w:r w:rsidR="00C32754">
        <w:rPr>
          <w:rFonts w:ascii="Times New Roman" w:hAnsi="Times New Roman" w:cs="Times New Roman"/>
          <w:b/>
          <w:bCs/>
        </w:rPr>
        <w:br/>
      </w:r>
      <w:r w:rsidR="00C32754" w:rsidRPr="00C32754">
        <w:rPr>
          <w:rFonts w:ascii="Times New Roman" w:hAnsi="Times New Roman" w:cs="Times New Roman"/>
          <w:b/>
          <w:bCs/>
        </w:rPr>
        <w:t>w sprawie uchwalenia Wieloletniej Pr</w:t>
      </w:r>
      <w:r w:rsidR="00C32754">
        <w:rPr>
          <w:rFonts w:ascii="Times New Roman" w:hAnsi="Times New Roman" w:cs="Times New Roman"/>
          <w:b/>
          <w:bCs/>
        </w:rPr>
        <w:t xml:space="preserve">ognozy Finansowej Gminy Złotów </w:t>
      </w:r>
      <w:r w:rsidR="00C32754" w:rsidRPr="00C32754">
        <w:rPr>
          <w:rFonts w:ascii="Times New Roman" w:hAnsi="Times New Roman" w:cs="Times New Roman"/>
          <w:b/>
          <w:bCs/>
        </w:rPr>
        <w:t>na lata 2020-2026</w:t>
      </w:r>
      <w:r w:rsidRPr="00AE6402">
        <w:rPr>
          <w:rFonts w:ascii="Times New Roman" w:eastAsia="Calibri" w:hAnsi="Times New Roman" w:cs="Times New Roman"/>
          <w:b/>
          <w:lang w:eastAsia="en-US"/>
        </w:rPr>
        <w:t>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"/>
        <w:gridCol w:w="1200"/>
        <w:gridCol w:w="972"/>
        <w:gridCol w:w="1080"/>
        <w:gridCol w:w="1061"/>
        <w:gridCol w:w="1077"/>
        <w:gridCol w:w="1077"/>
        <w:gridCol w:w="1026"/>
        <w:gridCol w:w="1083"/>
        <w:gridCol w:w="1026"/>
        <w:gridCol w:w="949"/>
        <w:gridCol w:w="1153"/>
      </w:tblGrid>
      <w:tr w:rsidR="00AE6402" w:rsidRPr="0015246B" w14:paraId="418994AF" w14:textId="77777777" w:rsidTr="00AE6402">
        <w:trPr>
          <w:trHeight w:hRule="exact" w:val="277"/>
          <w:jc w:val="center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ADE4B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82C375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Dochody ogółem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0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52FB9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tego:</w:t>
            </w:r>
          </w:p>
        </w:tc>
      </w:tr>
      <w:tr w:rsidR="00AE6402" w:rsidRPr="0015246B" w14:paraId="6250A62A" w14:textId="77777777" w:rsidTr="00AE6402">
        <w:trPr>
          <w:trHeight w:hRule="exact" w:val="27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9E174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AFDDA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7195E7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Dochody bieżące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6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493BD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B898DA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Dochody majątkowe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 xml:space="preserve"> x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0D3FA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</w:tr>
      <w:tr w:rsidR="00AE6402" w:rsidRPr="0015246B" w14:paraId="270FC8A5" w14:textId="77777777" w:rsidTr="00AE6402">
        <w:trPr>
          <w:trHeight w:hRule="exact" w:val="28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37CB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3473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F528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ED1D0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dochody z tytułu udziału we wpływach z podatku dochodowego od osób fizycznych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80045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dochody z tytułu udziału we wpływach z podatku dochodowego od osób prawnych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F33532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z subwencji ogólnej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F0AA97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z tytułu dotacji i środków przeznaczonych na cele </w:t>
            </w:r>
          </w:p>
          <w:p w14:paraId="2713CB9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bieżące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 3)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D77254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Pozostałe dochody bieżące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4)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EDD9CB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2BBE1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D7E699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ze sprzedaży majątku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A5072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tytułu dotacji oraz środków przeznaczonych na inwestycje</w:t>
            </w:r>
          </w:p>
        </w:tc>
      </w:tr>
      <w:tr w:rsidR="00AE6402" w:rsidRPr="0015246B" w14:paraId="00026EA8" w14:textId="77777777" w:rsidTr="00AE6402">
        <w:trPr>
          <w:trHeight w:val="291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303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48D3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B71B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7674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2062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2ED9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0C6F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EC6A7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77E05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podatku od nieruchomości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6441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01CE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26466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AE6402" w:rsidRPr="0015246B" w14:paraId="7005C6F1" w14:textId="77777777" w:rsidTr="00AE6402">
        <w:trPr>
          <w:trHeight w:hRule="exact" w:val="282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5BCF1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Lp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2477B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3110DA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044C03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8ED8F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25830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9203F1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2235B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749DA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1.1.5.1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0D1E62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77BDC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1.2.1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B9A54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1.2.2</w:t>
            </w:r>
          </w:p>
        </w:tc>
      </w:tr>
      <w:tr w:rsidR="00AE6402" w:rsidRPr="0015246B" w14:paraId="6DA229D9" w14:textId="77777777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ADEFF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3DB4CC4" w14:textId="018209E0" w:rsidR="00AE6402" w:rsidRPr="0015246B" w:rsidRDefault="00813D7C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54 542 336,79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1CCEF8" w14:textId="514AFE84" w:rsidR="00AE6402" w:rsidRPr="0015246B" w:rsidRDefault="00813D7C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47 241 535,41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3D0326" w14:textId="6B56547E" w:rsidR="00AE6402" w:rsidRPr="0015246B" w:rsidRDefault="00E6714E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4 671 367,00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2AE707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1C7C42" w14:textId="0E0D8C1C" w:rsidR="00AE6402" w:rsidRPr="0015246B" w:rsidRDefault="00A91FCE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17 010 174,00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D7EEAF" w14:textId="6F7017F9" w:rsidR="00AE6402" w:rsidRPr="0015246B" w:rsidRDefault="00813D7C" w:rsidP="00D3734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17 250 673,41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EC68F8" w14:textId="4229924A" w:rsidR="00AE6402" w:rsidRPr="0015246B" w:rsidRDefault="00CD7DC2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8 229 321,00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A83D12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5 062 804,00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FC9884" w14:textId="7543BCEB" w:rsidR="00AE6402" w:rsidRPr="0015246B" w:rsidRDefault="00E903F0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7 </w:t>
            </w:r>
            <w:r w:rsidR="000523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801,38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E73F2BE" w14:textId="7E23001A" w:rsidR="00AE6402" w:rsidRPr="0015246B" w:rsidRDefault="00CD7DC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146 191,00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34475B" w14:textId="09F10CB1" w:rsidR="00AE6402" w:rsidRPr="0015246B" w:rsidRDefault="00E903F0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7 1</w:t>
            </w:r>
            <w:r w:rsidR="000523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610,38</w:t>
            </w:r>
          </w:p>
        </w:tc>
      </w:tr>
      <w:tr w:rsidR="00AE6402" w:rsidRPr="0015246B" w14:paraId="2F0BB02D" w14:textId="77777777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12C681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FA1F06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48 847 930,00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8F91A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48 547 930,00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D3A5E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4 800 000,00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902BC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ED456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17 300 000,00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8BF91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18 543 000,00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DF2F6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7 814 930,00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29A88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4 650 000,00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3237E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9766F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57029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5AE6D1D3" w14:textId="77777777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728D3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BA0027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49 186 430,00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8AA15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48 886 430,00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5B41F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4 900 000,00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FF958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0171C6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17 450 000,00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1A876A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18 544 000,00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DCAE2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7 892 430,00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12AF1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6D3EEC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7C37E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7ABE6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38C2A198" w14:textId="77777777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40C812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C314B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49 574 930,00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FEE47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49 274 930,00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98F41E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DF4BB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68E32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17 600 000,00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DE4A8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18 545 000,00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0DEA38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8 019 930,00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33E3C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4 800 000,00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B7426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67B7CC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6FA96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4BD2B087" w14:textId="77777777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BE218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18312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49 600 000,00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2340A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49 300 000,00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72F33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E994E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115 000,00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02D29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17 600 000,00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B55AED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18 545 000,00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120581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8 040 000,00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E09E8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4 850 000,00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2FA7D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47DA4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8D751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75F7CA57" w14:textId="77777777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CB007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2DD8B6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49 600 000,00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39D4D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49 300 000,00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DA747E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57F005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115 000,00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3C570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17 600 000,00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E3907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18 545 000,00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29244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8 040 000,00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61A0D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4 850 000,00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644B6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AE369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F7210B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5CEF4C27" w14:textId="77777777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E1A5C9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45F302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49 600 000,00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C60D9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49 300 000,00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04757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1BD3C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115 000,00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98B9A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17 600 000,00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16602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18 545 000,00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74A6D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8 040 000,00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0326A8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4 850 000,00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2E0C7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6A042D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D31DCC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</w:tbl>
    <w:p w14:paraId="63496528" w14:textId="77777777" w:rsidR="00AE6402" w:rsidRPr="00AE6402" w:rsidRDefault="00AE6402" w:rsidP="00AE6402">
      <w:pPr>
        <w:autoSpaceDN w:val="0"/>
        <w:rPr>
          <w:rFonts w:ascii="Calibri" w:eastAsia="Times New Roman" w:hAnsi="Calibri" w:cs="Times New Roman"/>
          <w:sz w:val="16"/>
          <w:szCs w:val="16"/>
        </w:rPr>
      </w:pPr>
    </w:p>
    <w:p w14:paraId="11BAAC7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1)</w:t>
      </w:r>
      <w:r w:rsidRPr="0015246B">
        <w:rPr>
          <w:rFonts w:ascii="Times New Roman" w:eastAsia="Times New Roman" w:hAnsi="Times New Roman" w:cs="Times New Roman"/>
          <w:sz w:val="14"/>
          <w:szCs w:val="14"/>
        </w:rPr>
        <w:t xml:space="preserve"> Wzór może być stosowany także w układzie pionowym, w którym poszczególne pozycje są przedstawione w kolumnach, a lata w wierszach.</w:t>
      </w:r>
    </w:p>
    <w:p w14:paraId="417616A9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2)</w:t>
      </w:r>
      <w:r w:rsidRPr="0015246B">
        <w:rPr>
          <w:rFonts w:ascii="Times New Roman" w:eastAsia="Times New Roman" w:hAnsi="Times New Roman" w:cs="Times New Roman"/>
          <w:sz w:val="14"/>
          <w:szCs w:val="14"/>
        </w:rPr>
        <w:t xml:space="preserve"> Zgodnie z art. 227 ustawy z dnia 27 sierpnia 2009 r. o finansach publicznych (Dz. U. z 2019 r. poz.869, 1622 i 1649) zwanej dalej „ustawą”, wieloletnia prognoza finansowa obejmuje okres roku budżetowego oraz co najmniej trzech kolejnych lat. W sytuacji dłuższego  okresu prognozowania finansowego wzór stosuje się dla lat wykraczających poza minimalny (4 -letni) okres prognozy, wynikający z art. 227 ustawy.</w:t>
      </w:r>
    </w:p>
    <w:p w14:paraId="6A50204B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3)</w:t>
      </w:r>
      <w:r w:rsidRPr="0015246B">
        <w:rPr>
          <w:rFonts w:ascii="Times New Roman" w:eastAsia="Times New Roman" w:hAnsi="Times New Roman" w:cs="Times New Roman"/>
          <w:sz w:val="14"/>
          <w:szCs w:val="14"/>
        </w:rPr>
        <w:t xml:space="preserve"> W pozycji wykazuje się dochody o charakterze celowym, które jednostka otrzymuje od podmiotów zewnętrznych. W szczególności pozycja obejmuje dotacje celowe z budżetu państwa na zadania bieżące oraz dotacje i środki na finansowanie wydatków bieżących na realizację zadań finansowanych z udziałem środków, o których mowa w art. 5 ust. 1 pkt 2 i 3 ustawy. W pozycji nie wykazuje się natomiast dochodów związanych ze szczególnymi zasadami wykonywania budżetu jednostki wynikającymi z odrębnych ustaw, o których mowa w art. 237 ust. 1 ustawy.</w:t>
      </w:r>
    </w:p>
    <w:p w14:paraId="1EF3C15A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4)</w:t>
      </w:r>
      <w:r w:rsidRPr="0015246B">
        <w:rPr>
          <w:rFonts w:ascii="Times New Roman" w:eastAsia="Times New Roman" w:hAnsi="Times New Roman" w:cs="Times New Roman"/>
          <w:sz w:val="14"/>
          <w:szCs w:val="14"/>
        </w:rPr>
        <w:t xml:space="preserve"> W pozycji wykazuje się pozostałe dochody bieżące w szczególności kwoty podatków i opłat lokalnych.</w:t>
      </w:r>
    </w:p>
    <w:p w14:paraId="084D66F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</w:p>
    <w:p w14:paraId="1C73362C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AF1EAD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DC9E33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51E6A8E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6"/>
        <w:gridCol w:w="1157"/>
        <w:gridCol w:w="1157"/>
        <w:gridCol w:w="1157"/>
        <w:gridCol w:w="912"/>
        <w:gridCol w:w="925"/>
        <w:gridCol w:w="1080"/>
        <w:gridCol w:w="973"/>
        <w:gridCol w:w="925"/>
        <w:gridCol w:w="1125"/>
        <w:gridCol w:w="1126"/>
        <w:gridCol w:w="1084"/>
      </w:tblGrid>
      <w:tr w:rsidR="00AE6402" w:rsidRPr="0015246B" w14:paraId="483287C0" w14:textId="77777777" w:rsidTr="00AE6402">
        <w:trPr>
          <w:trHeight w:hRule="exact" w:val="277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AEA9EA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Wyszczególnienie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5D4668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Wydatki ogółem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104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06EDD7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z tego:</w:t>
            </w:r>
          </w:p>
        </w:tc>
      </w:tr>
      <w:tr w:rsidR="00AE6402" w:rsidRPr="0015246B" w14:paraId="66E56905" w14:textId="77777777" w:rsidTr="00AE6402">
        <w:trPr>
          <w:trHeight w:hRule="exact"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EBE1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92E7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FF6840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Wydatki bieżące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5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32FD4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 tym: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22B10EA" w14:textId="302CE911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Wydatki maj</w:t>
            </w:r>
            <w:r w:rsidR="006C475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ą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tkowe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34BA8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 tym:</w:t>
            </w:r>
          </w:p>
        </w:tc>
      </w:tr>
      <w:tr w:rsidR="00AE6402" w:rsidRPr="0015246B" w14:paraId="6B9A5CB7" w14:textId="77777777" w:rsidTr="00AE6402">
        <w:trPr>
          <w:trHeight w:hRule="exact"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ACEB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82906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CB6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349405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na wynagrodzenia i składki od nich naliczane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C3676B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z tytułu poręczeń i gwarancji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 xml:space="preserve"> x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07439E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 tym: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5DE540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wydatki na obsługę długu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4B8C5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44EC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B5F32B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Inwestycje i zakupy inwestycyjne, o których mowa w art. 236 ust 4 pkt 1 ustawy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28503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w tym:</w:t>
            </w:r>
          </w:p>
        </w:tc>
      </w:tr>
      <w:tr w:rsidR="00AE6402" w:rsidRPr="0015246B" w14:paraId="5EB5C5E7" w14:textId="77777777" w:rsidTr="00AE6402">
        <w:trPr>
          <w:trHeight w:hRule="exact" w:val="29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D9B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4C184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08B9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8FBB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EB5F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496931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gwarancje i poręczenia podlegające wyłączeniu z limitu spłaty zobowiązań, o którym mowa w art. 243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5266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7EF29D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2"/>
                <w:szCs w:val="12"/>
                <w:lang w:eastAsia="en-US"/>
              </w:rPr>
              <w:t xml:space="preserve">odsetki i dyskonto podlegające wyłączeniu z limitu spłaty zobowiązań, o którym mowa w art. 243 ustawy, w terminie nie dłuższym niż 90 dni po zakończeniu programu, projektu lub zadania i otrzymaniu refundacji z tych środków (bez odsetek i dyskonta od zobowiązań na wkład krajowy) </w:t>
            </w:r>
            <w:r w:rsidRPr="0015246B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en-US"/>
              </w:rPr>
              <w:t>X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D24F09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2"/>
                <w:szCs w:val="12"/>
                <w:lang w:eastAsia="en-US"/>
              </w:rPr>
              <w:t xml:space="preserve">odsetki i dyskonto podlegające wyłączeniu z limitu spłaty zobowiązań, o którym mowa w art. 243 ustawy, z tytułu zobowiązań zaciągniętych na wkład krajowy </w:t>
            </w:r>
            <w:r w:rsidRPr="0015246B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1E9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7F22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1F27D1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wydatki o charakterze dotacyjnym na inwestycje i zakupy inwestycyjne</w:t>
            </w:r>
          </w:p>
        </w:tc>
      </w:tr>
      <w:tr w:rsidR="00AE6402" w:rsidRPr="0015246B" w14:paraId="52BCAC60" w14:textId="77777777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7613F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Lp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E9F8C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F8B2C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3EFF5C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B5B46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0D7BC9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2.1.2.1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6A1A5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48215C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2.1.3.1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D8A9C1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2.1.3.2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939AB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EA32F5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2.2.1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5B82F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2.2.1.1</w:t>
            </w:r>
          </w:p>
        </w:tc>
      </w:tr>
      <w:tr w:rsidR="00AE6402" w:rsidRPr="0015246B" w14:paraId="2A24EC84" w14:textId="77777777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2DCCF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2020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1C333D" w14:textId="5DF7B11E" w:rsidR="00AE6402" w:rsidRPr="0015246B" w:rsidRDefault="00813D7C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55 506 057,00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E65E0A" w14:textId="60910CA3" w:rsidR="00AE6402" w:rsidRPr="0015246B" w:rsidRDefault="00813D7C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44 429 294,59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3B265EC" w14:textId="01DEF7A6" w:rsidR="00AE6402" w:rsidRPr="0015246B" w:rsidRDefault="00813D7C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16 061 032,96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DFCE2B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992EB2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546BD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245 000,00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B92EA8" w14:textId="5C3FCB46" w:rsidR="00AE6402" w:rsidRPr="0015246B" w:rsidRDefault="00343507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1 2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3FB4E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0CD664" w14:textId="66EA27B1" w:rsidR="00AE6402" w:rsidRPr="0015246B" w:rsidRDefault="00813D7C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11 076 762,41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89A28E" w14:textId="7393D5C0" w:rsidR="00AE6402" w:rsidRPr="0015246B" w:rsidRDefault="00813D7C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9 147 809,56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2DEE8A" w14:textId="50EB6779" w:rsidR="00AE6402" w:rsidRPr="0015246B" w:rsidRDefault="00E6714E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328 000,00</w:t>
            </w:r>
          </w:p>
        </w:tc>
      </w:tr>
      <w:tr w:rsidR="00AE6402" w:rsidRPr="0015246B" w14:paraId="4E2519EE" w14:textId="77777777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92494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1169DB" w14:textId="52E6B55D" w:rsidR="00AE6402" w:rsidRPr="0015246B" w:rsidRDefault="00AE6402" w:rsidP="00EC3BF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47 </w:t>
            </w:r>
            <w:r w:rsidR="00EC3B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52 930,00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16BA3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43 141 908,00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F2D10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15 909 908,00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490B5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4441A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59756B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226 000,00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E5B8E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F2CE9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EBF61B" w14:textId="7EBD7AB9" w:rsidR="00AE6402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4 011 022,00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C4D4AB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3 911 022,00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373CD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7768144F" w14:textId="77777777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060B0E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6F67E9" w14:textId="632A716B" w:rsidR="00AE6402" w:rsidRPr="0015246B" w:rsidRDefault="00AE6402" w:rsidP="00EC3BF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47 </w:t>
            </w:r>
            <w:r w:rsidR="00EC3B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91 430,00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F20EE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43 805 566,00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32205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16 445 566,00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0FA1F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C6916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C3CC5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180 000,00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8315D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EA039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97B46F" w14:textId="6DF09839" w:rsidR="00AE6402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3 685 864,00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0F1C93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3 485 864,00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C1E48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6B052C1B" w14:textId="77777777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E006A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6CC49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47 844 430,00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EBE68B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44 549 729,00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C3ED2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17 062 729,00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6CCAC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AB17B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B8C96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130 000,00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124D2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727A75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4C89D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3 294 701,00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506B3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3 294 701,00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E2D4D8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252690CD" w14:textId="77777777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079FAC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9563C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47 920 000,00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22975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44 600 000,00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2141B8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71C63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CF001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42EB0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85 000,00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3EB39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7BCDF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98719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3 320 000,00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4A7BE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3 320 000,00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C813DA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7DFC8579" w14:textId="77777777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38DC23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061A017" w14:textId="3EF1EACA" w:rsidR="00AE6402" w:rsidRPr="0015246B" w:rsidRDefault="00AE6402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48 </w:t>
            </w:r>
            <w:r w:rsidR="00EC3B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47447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44 600 000,00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1B106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503E7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79444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E3D4AF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47 000,00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07179C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C5AEE1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6DA860" w14:textId="7A70E67F" w:rsidR="00AE6402" w:rsidRPr="0015246B" w:rsidRDefault="00AE6402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</w:t>
            </w:r>
            <w:r w:rsidR="00EC3B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8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E13C8C" w14:textId="77777777" w:rsidR="00AE6402" w:rsidRPr="0015246B" w:rsidRDefault="00AE6402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</w:t>
            </w:r>
            <w:r w:rsidR="00772D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5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DCA03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3F53056F" w14:textId="77777777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99651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C755F5" w14:textId="61D928FA" w:rsidR="00AE6402" w:rsidRPr="0015246B" w:rsidRDefault="00EC3BFD" w:rsidP="00EC3BF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48 40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39597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44 600 000,00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2B072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CBEF90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6362E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D6BD1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17 000,00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922096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CEB42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9E1A41E" w14:textId="3441F4AB" w:rsidR="00AE6402" w:rsidRPr="0015246B" w:rsidRDefault="00EC3BFD" w:rsidP="00EC3BF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3 80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061E0FA" w14:textId="77777777" w:rsidR="00AE6402" w:rsidRPr="0015246B" w:rsidRDefault="00772D9C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3 55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60094A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</w:tbl>
    <w:p w14:paraId="6F04537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4028B12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09DE3D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4399E3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176B2C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1B4D16F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0D36D1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A0BBB3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F19A32B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5956F6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0E09B6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3B6094C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98F6468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13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3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6"/>
      </w:tblGrid>
      <w:tr w:rsidR="00AE6402" w:rsidRPr="0015246B" w14:paraId="63123789" w14:textId="77777777" w:rsidTr="00AE6402">
        <w:trPr>
          <w:trHeight w:hRule="exact" w:val="269"/>
        </w:trPr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0B9B4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Wyszczególnienie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152020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Wynik budżetu 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223FE8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 tym: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9E8B89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Przychody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7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FF5FF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z tego:</w:t>
            </w:r>
          </w:p>
        </w:tc>
      </w:tr>
      <w:tr w:rsidR="00AE6402" w:rsidRPr="0015246B" w14:paraId="2302C06F" w14:textId="77777777" w:rsidTr="00AE6402">
        <w:trPr>
          <w:trHeight w:hRule="exact"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97FA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3E1D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F8B043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Kwota prognozowanej nadwyżki budżetu przeznaczana na spłatę kredytów, pożyczek i wykup papierów wartościowych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5)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C898A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EA566B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Kredyty, pożyczki, emisja papierów wartościowych 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A6391A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 tym: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8D71BE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Nadwyżka budżetowa z lat ubiegłych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 6)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56C9F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 tym: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F8E8FB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Wolne środki, o których mowa w art. 217 ust 2 pkt 6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2B9BC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w tym:</w:t>
            </w:r>
          </w:p>
        </w:tc>
      </w:tr>
      <w:tr w:rsidR="00AE6402" w:rsidRPr="0015246B" w14:paraId="1FD1D2A1" w14:textId="77777777" w:rsidTr="00AE6402">
        <w:trPr>
          <w:trHeight w:hRule="exact" w:val="31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D3831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18FC9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5DFA6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19DA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ABC6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77BA5D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pokrycie deficytu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6402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82845E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pokrycie deficytu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F77A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86D2FD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pokrycie deficytu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</w:tr>
      <w:tr w:rsidR="00AE6402" w:rsidRPr="0015246B" w14:paraId="00A0CBB3" w14:textId="77777777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8A3DC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Lp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72077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943A5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3.1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8EEF9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8AB22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E240E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4.1.1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6E0C35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4.2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B21F3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4.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63850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4.3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F40CE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4.3.1</w:t>
            </w:r>
          </w:p>
        </w:tc>
      </w:tr>
      <w:tr w:rsidR="00AE6402" w:rsidRPr="0015246B" w14:paraId="258F68F1" w14:textId="77777777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3B33F3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8CC265" w14:textId="1D9DF72F" w:rsidR="00AE6402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-963 720,21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0AA8D7" w14:textId="4FB36CBD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FC4A5A" w14:textId="57D6D044" w:rsidR="00AE6402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3 248 720,21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1BD171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1 800 000,00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2CAB1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AD9A3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01A3E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EFA3ED8" w14:textId="2A338634" w:rsidR="00AE6402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1 258 720,21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49C175" w14:textId="6CE67D0B" w:rsidR="00AE6402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963 720,21</w:t>
            </w:r>
          </w:p>
        </w:tc>
      </w:tr>
      <w:tr w:rsidR="00EC3BFD" w:rsidRPr="0015246B" w14:paraId="4369D969" w14:textId="77777777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B9AB50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2EDD3A9" w14:textId="0B1D0E4B" w:rsidR="00EC3BFD" w:rsidRPr="0015246B" w:rsidRDefault="00EC3BFD" w:rsidP="00EC3BF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DDCBB1" w14:textId="2D8F2A4F" w:rsidR="00EC3BFD" w:rsidRPr="0015246B" w:rsidRDefault="00EC3BFD" w:rsidP="00EC3BF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FDC2237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195472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C989A7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B2CF9E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9D3B54B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DED05E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EC82FD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EC3BFD" w:rsidRPr="0015246B" w14:paraId="7EF3E985" w14:textId="77777777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C65F25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3CEBA7" w14:textId="1E02CB81" w:rsidR="00EC3BFD" w:rsidRPr="0015246B" w:rsidRDefault="00EC3BFD" w:rsidP="00EC3BF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293E02" w14:textId="65B86273" w:rsidR="00EC3BFD" w:rsidRPr="0015246B" w:rsidRDefault="00EC3BFD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3CB27C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981E22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C8C516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3DA274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8DFE3B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5ED8DB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B2159C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EC3BFD" w:rsidRPr="0015246B" w14:paraId="64839BE2" w14:textId="77777777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528A13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87F75B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1 730 500,00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295305" w14:textId="08888F7D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1 730 500,00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62D57D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A4DAC0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68D663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F55740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21106F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1805886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3D10397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EC3BFD" w:rsidRPr="0015246B" w14:paraId="0EF3951F" w14:textId="77777777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0019C0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E89CC4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1 680 000,00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D2BFA7" w14:textId="54D31D7B" w:rsidR="00EC3BFD" w:rsidRPr="0015246B" w:rsidRDefault="00EC3BFD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1 680 000,00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40F4933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9781A12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8CF7A2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04EC8C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DF3A9E0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C8C953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E02B8E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EC3BFD" w:rsidRPr="0015246B" w14:paraId="7FC53A9C" w14:textId="77777777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1AC7205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F9F06A7" w14:textId="4EA387C1" w:rsidR="00EC3BFD" w:rsidRPr="0015246B" w:rsidRDefault="00EC3BFD" w:rsidP="00EC3BF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CF1087" w14:textId="36B72C8E" w:rsidR="00EC3BFD" w:rsidRPr="0015246B" w:rsidRDefault="00EC3BFD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B9FF67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8815FE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C0899E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6C2BCA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D8E9D5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8F5730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81098DE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EC3BFD" w:rsidRPr="0015246B" w14:paraId="7BF4A33B" w14:textId="77777777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C667B31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90DED8" w14:textId="625AC7E4" w:rsidR="00EC3BFD" w:rsidRPr="0015246B" w:rsidRDefault="00EC3BFD" w:rsidP="00EC3BF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1 20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AC1C85A" w14:textId="0B58000D" w:rsidR="00EC3BFD" w:rsidRPr="0015246B" w:rsidRDefault="00EC3BFD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1 20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301443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8639EF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A697FBC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C561713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C0348F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AD00C8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03C04B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</w:tbl>
    <w:p w14:paraId="73271228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CF06EF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  <w:vertAlign w:val="superscript"/>
        </w:rPr>
        <w:t>5)</w:t>
      </w: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 xml:space="preserve"> Inne przeznaczenie nadwyżki budżetowej wymaga określenia w objaśnieniach do wieloletniej prognozy finansowej.</w:t>
      </w:r>
    </w:p>
    <w:p w14:paraId="6EDD9287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  <w:vertAlign w:val="superscript"/>
        </w:rPr>
        <w:t>6)</w:t>
      </w: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 xml:space="preserve"> W pozycji należy ująć środki pieniężne znajdujące się na rachunku budżetu pochodzące z nadwyżek poprzednich budżetów łącznie z niewykorzystanymi środkami, o których mowa w art. 217 ust. 2 pkt 8 ustawy.</w:t>
      </w:r>
    </w:p>
    <w:p w14:paraId="454B49F7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4616B8F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8683D3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2005E8A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3379086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5B04DF5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7AB6B59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4"/>
        <w:gridCol w:w="1134"/>
        <w:gridCol w:w="1134"/>
        <w:gridCol w:w="1134"/>
        <w:gridCol w:w="1134"/>
        <w:gridCol w:w="1276"/>
        <w:gridCol w:w="1276"/>
        <w:gridCol w:w="1275"/>
        <w:gridCol w:w="1276"/>
        <w:gridCol w:w="1134"/>
      </w:tblGrid>
      <w:tr w:rsidR="00AE6402" w:rsidRPr="0015246B" w14:paraId="5B2DA6D5" w14:textId="77777777" w:rsidTr="00AE6402">
        <w:trPr>
          <w:trHeight w:hRule="exact" w:val="277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4209C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lastRenderedPageBreak/>
              <w:t>Wyszczególnienie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E7DE5F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z tego: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EEC2A7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Rozchody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25189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z tego:</w:t>
            </w:r>
          </w:p>
        </w:tc>
      </w:tr>
      <w:tr w:rsidR="00AE6402" w:rsidRPr="0015246B" w14:paraId="405DCB29" w14:textId="77777777" w:rsidTr="00AE6402">
        <w:trPr>
          <w:trHeight w:hRule="exact"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61FE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5E1E72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Spłaty udzielonych pożyczek w latach ubiegłych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66DE35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 tym: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0B8596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Inne przychody niezwiązane z zaciągnięciem długu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B4B80F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0545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3CF31D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Spłaty rat kapitałowych kredytów i pożyczek oraz wykup papierów wartościowych 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B7E87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 tym:</w:t>
            </w:r>
          </w:p>
        </w:tc>
      </w:tr>
      <w:tr w:rsidR="00AE6402" w:rsidRPr="0015246B" w14:paraId="1C7C35FA" w14:textId="77777777" w:rsidTr="00AE6402">
        <w:trPr>
          <w:trHeight w:hRule="exact"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7CAF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37015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02F882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pokrycie deficytu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64429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BF1D87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pokrycie deficytu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B66CA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3276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4BA7F7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łączna kwota przypadających na dany rok kwot ustawowych wyłączeń z limitu spłaty zobowiązań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1B8E02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 tym:</w:t>
            </w:r>
          </w:p>
        </w:tc>
      </w:tr>
      <w:tr w:rsidR="00AE6402" w:rsidRPr="0015246B" w14:paraId="6F1B662D" w14:textId="77777777" w:rsidTr="00AE6402">
        <w:trPr>
          <w:trHeight w:hRule="exact" w:val="29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F6A5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EB5F7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786F7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1A17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B8C06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7947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6EA8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0F6EB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DBD6B2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kwota przypadających na dany rok kwot wyłączeń określonych w art. 243 ust. 3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6C5034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kwota przypadających na dany rok kwot wyłączeń określonych w art. 243 ust. 3a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</w:tr>
      <w:tr w:rsidR="00AE6402" w:rsidRPr="0015246B" w14:paraId="3B1436DB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2BACB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Lp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8D660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4.4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8F34C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4.4.1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E9101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1BDD2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4.5.1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FF4ED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A7FB69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5.1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08C92B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5.1.1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E4C0A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5.1.1.1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1C0C36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5.1.1.2</w:t>
            </w:r>
          </w:p>
        </w:tc>
      </w:tr>
      <w:tr w:rsidR="00AE6402" w:rsidRPr="0015246B" w14:paraId="06C60B9A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89488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AAF214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190 000,00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9C854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B1982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272C8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E4AD8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2 285 000,00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E3115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2 095 000,00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1D91B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500 000,00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6B380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500 00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5025C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3C58" w:rsidRPr="0015246B" w14:paraId="3B51C7D0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B7D15C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E79C07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5977B5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523950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6D94BE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F01F54" w14:textId="45398D7F" w:rsidR="00AE3C58" w:rsidRPr="0015246B" w:rsidRDefault="00AE3C58" w:rsidP="00AE3C5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EEBF57" w14:textId="2C41976A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E2F670A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B90BCFB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AEB490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3C58" w:rsidRPr="0015246B" w14:paraId="37976BCB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B6B45B0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D5D4395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F69262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5A78C4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4D7D5C4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307C85" w14:textId="3C6C1B25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A25DC9F" w14:textId="0AAFA290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8DA596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1665ED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510771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3C58" w:rsidRPr="0015246B" w14:paraId="7B5BF66A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0F1A3F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6EB203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AFEFBD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8CE68C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756E3D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212EADC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1 730 500,00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C8C574" w14:textId="7AD4069A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1 730 500,00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4BAA37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CDC6DD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52DFAD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3C58" w:rsidRPr="0015246B" w14:paraId="780BB8BF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094968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51C8DE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9394F6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5C67091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D9444B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21DAE03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1 680 000,00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7A98ED8" w14:textId="43FE49B5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1 680 000,00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D9C192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2E3D45B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568A7D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3C58" w:rsidRPr="0015246B" w14:paraId="0838C892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4BB6155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391F416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4DD3B9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1C030FB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23DFAF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C48EF86" w14:textId="117D80DE" w:rsidR="00AE3C58" w:rsidRPr="0015246B" w:rsidRDefault="00AE3C58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519D54D" w14:textId="7EB52D2B" w:rsidR="00AE3C58" w:rsidRPr="0015246B" w:rsidRDefault="00AE3C58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18BAD8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C4E270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2FA0CD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3C58" w:rsidRPr="0015246B" w14:paraId="72712024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733254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5E7737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6104362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F5EE9A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CF6848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E05FEF" w14:textId="0F01246A" w:rsidR="00AE3C58" w:rsidRPr="0015246B" w:rsidRDefault="00AE3C58" w:rsidP="00AE3C5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1 20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CD1C22" w14:textId="270B6080" w:rsidR="00AE3C58" w:rsidRPr="0015246B" w:rsidRDefault="00AE3C58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1 20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1BD02B1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1D1EF0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38A07A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</w:tbl>
    <w:p w14:paraId="78EAEB47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750F9B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  <w:vertAlign w:val="superscript"/>
        </w:rPr>
        <w:t>7)</w:t>
      </w: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 xml:space="preserve"> W pozycji należy ująć w szczególności przychody pochodzące z prywatyzacji majątku jednostki samorządu terytorialnego.</w:t>
      </w:r>
    </w:p>
    <w:p w14:paraId="2888526C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0CEBF8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696135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670585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EF96E0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1FFB2E8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97F1B0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C3C2CCB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B8F250A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D8CBA7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AD9314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3"/>
        <w:gridCol w:w="1017"/>
        <w:gridCol w:w="1040"/>
        <w:gridCol w:w="1040"/>
        <w:gridCol w:w="1042"/>
        <w:gridCol w:w="1130"/>
        <w:gridCol w:w="1164"/>
        <w:gridCol w:w="1006"/>
        <w:gridCol w:w="1164"/>
        <w:gridCol w:w="1165"/>
      </w:tblGrid>
      <w:tr w:rsidR="00AE6402" w:rsidRPr="0015246B" w14:paraId="4F94041F" w14:textId="77777777" w:rsidTr="00AE6402">
        <w:trPr>
          <w:trHeight w:hRule="exact" w:val="277"/>
        </w:trPr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45564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Wyszczególnienie</w:t>
            </w:r>
          </w:p>
        </w:tc>
        <w:tc>
          <w:tcPr>
            <w:tcW w:w="5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40BACA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Rozchody budżetu, z tego: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EEB217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Kwota długu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6F9EE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E2F170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Relacja zrównoważenia wydatków bieżących, o której mowa w art. 242 ustawy</w:t>
            </w:r>
          </w:p>
        </w:tc>
      </w:tr>
      <w:tr w:rsidR="00AE6402" w:rsidRPr="0015246B" w14:paraId="29048F9E" w14:textId="77777777" w:rsidTr="00AE6402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EEE27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6B346A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łączna kwota przypadających na dany rok kwot ustawowych wyłączeń z limitu spłaty zobowiązań, w tym: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6AA518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Inne rozchody niezwiązane ze spłatą długu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59DBA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580B69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kwota długu, którego planowana spłata dokona się z wydatków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5E8DC4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Różnica między dochodami bieżącymi a  wydatkami bieżącymi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1565B9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Różnica między dochodami bieżącymi, skorygowanymi o środki 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 xml:space="preserve">8) 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 wydatkami bieżącymi</w:t>
            </w:r>
          </w:p>
        </w:tc>
      </w:tr>
      <w:tr w:rsidR="00AE6402" w:rsidRPr="0015246B" w14:paraId="4A115A26" w14:textId="77777777" w:rsidTr="00AE6402">
        <w:trPr>
          <w:trHeight w:hRule="exact"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6591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195C0F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kwota wyłączeń z tytułu wcześniejszej spłaty zobowiązań, określonych w art. 243 ust 3b ustawy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19BC1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1CD2B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8CC67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66D5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3C3E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07765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AE6402" w:rsidRPr="0015246B" w14:paraId="3BA45A00" w14:textId="77777777" w:rsidTr="00AE6402">
        <w:trPr>
          <w:trHeight w:hRule="exact" w:val="29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C326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6880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2FCB8D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środkami nowego zobowiązania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44B596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Wolnymi środkami, o których mowa w art. 217 ust. 2 pkt 6 ustawy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9B1D40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innymi środkami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0FED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E661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E3E5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B6BB9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06E4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AE6402" w:rsidRPr="0015246B" w14:paraId="4E2A9067" w14:textId="77777777" w:rsidTr="00AE6402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1D81E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Lp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0DA9F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5.1.1.3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3DB51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5.1.1.3.1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59A0E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5.1.1.3.2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7DAA1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5.1.1.3.3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7F2D95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89E10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689FF3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6.1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710B3A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7.1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6C7E86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7.2</w:t>
            </w:r>
          </w:p>
        </w:tc>
      </w:tr>
      <w:tr w:rsidR="00AE6402" w:rsidRPr="0015246B" w14:paraId="1370B45F" w14:textId="77777777" w:rsidTr="00AE6402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1F29DF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3A3628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06AAC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D386A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DE1FBD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86C63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190 000,00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6EE96C" w14:textId="3948242E" w:rsidR="00AE6402" w:rsidRPr="0015246B" w:rsidRDefault="00AE3C58" w:rsidP="00033F0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9 200 500,00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BFDABF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DBB6431" w14:textId="2CF54ED9" w:rsidR="00AE6402" w:rsidRPr="0015246B" w:rsidRDefault="00813D7C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2 812 240,82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FFABDA" w14:textId="2BD8E62D" w:rsidR="00AE6402" w:rsidRPr="0015246B" w:rsidRDefault="00813D7C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4 070 961,03</w:t>
            </w:r>
          </w:p>
        </w:tc>
      </w:tr>
      <w:tr w:rsidR="00AE6402" w:rsidRPr="0015246B" w14:paraId="4E229111" w14:textId="77777777" w:rsidTr="00033F09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C462B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A0D291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5EEC3F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3E13F7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4D66F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B72FEC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5A5AA63" w14:textId="722F3E30" w:rsidR="00AE6402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7 505 500,00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864D0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455D0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5 406 022,00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0DE54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5 406 022,00</w:t>
            </w:r>
          </w:p>
        </w:tc>
      </w:tr>
      <w:tr w:rsidR="00AE6402" w:rsidRPr="0015246B" w14:paraId="5C716DD8" w14:textId="77777777" w:rsidTr="00033F09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F2407B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4845A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A4F98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056C1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0F683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1F08D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DA2CC4F" w14:textId="05F1A241" w:rsidR="00AE6402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5 810 500,00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84F97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644E4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5 080 864,00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C1C157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5 080 864,00</w:t>
            </w:r>
          </w:p>
        </w:tc>
      </w:tr>
      <w:tr w:rsidR="00AE6402" w:rsidRPr="0015246B" w14:paraId="3960F505" w14:textId="77777777" w:rsidTr="00033F09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68FE70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9F2FD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FC2B3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11E4F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488F23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4C08A0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97B55C1" w14:textId="7861A36D" w:rsidR="00AE6402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4 080 000,00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B959D9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CB607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4 725 201,00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41121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4 725 201,00</w:t>
            </w:r>
          </w:p>
        </w:tc>
      </w:tr>
      <w:tr w:rsidR="00AE6402" w:rsidRPr="0015246B" w14:paraId="103BFA4B" w14:textId="77777777" w:rsidTr="00033F09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A49ED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16EE97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FF2CA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610C3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1F468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E1254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E60AB4E" w14:textId="53627AA5" w:rsidR="00AE6402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2 400 000,00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9888F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CAECA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6E4BD3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</w:tr>
      <w:tr w:rsidR="00AE6402" w:rsidRPr="0015246B" w14:paraId="32139706" w14:textId="77777777" w:rsidTr="00033F09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FDC6C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BF3DE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CB65B3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D67C2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6624D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9EF30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ADE984D" w14:textId="20134651" w:rsidR="00AE6402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1 200 000,00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85C1B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E65CAD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2249FC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</w:tr>
      <w:tr w:rsidR="00AE6402" w:rsidRPr="0015246B" w14:paraId="1C99387D" w14:textId="77777777" w:rsidTr="00AE6402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959E5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E75AC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9327F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071F3B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E9EC4E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F40E6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D992B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DEFFF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30DFC5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A95B6F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</w:tr>
    </w:tbl>
    <w:p w14:paraId="3D18D892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D39259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  <w:vertAlign w:val="superscript"/>
        </w:rPr>
        <w:t>8)</w:t>
      </w: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 xml:space="preserve"> Skorygowanie o środki dotyczy określonego w art. 242 ustawy powiększenia w szczególności o przychody określone w art. 217 ust. 2 pkt 5 ustawy.</w:t>
      </w:r>
    </w:p>
    <w:p w14:paraId="1464EA4E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</w:p>
    <w:p w14:paraId="7E7D65F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BBD6DFA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D30E0F8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733591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7ECCC4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2647C7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40759BE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90A7B3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225680A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014FB8F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8"/>
        <w:gridCol w:w="1092"/>
        <w:gridCol w:w="1102"/>
        <w:gridCol w:w="1102"/>
        <w:gridCol w:w="1102"/>
        <w:gridCol w:w="1102"/>
        <w:gridCol w:w="1092"/>
        <w:gridCol w:w="1092"/>
      </w:tblGrid>
      <w:tr w:rsidR="00AE6402" w:rsidRPr="0015246B" w14:paraId="56A1E45D" w14:textId="77777777" w:rsidTr="00AE6402">
        <w:trPr>
          <w:trHeight w:hRule="exact" w:val="277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003721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Wyszczególnienie</w:t>
            </w:r>
          </w:p>
        </w:tc>
        <w:tc>
          <w:tcPr>
            <w:tcW w:w="7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F3BDD3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Wskaźnik spłaty zobowiązań</w:t>
            </w:r>
          </w:p>
        </w:tc>
      </w:tr>
      <w:tr w:rsidR="00AE6402" w:rsidRPr="0015246B" w14:paraId="0B5F9A8A" w14:textId="77777777" w:rsidTr="00AE6402">
        <w:trPr>
          <w:trHeight w:hRule="exact" w:val="38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2AE99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6B0E77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Relacja określona po lewej stronie nierówności we wzorze, o którym mowa w art. 243 ust. 1 ustawy (po uwzględnieniu zobowiązań związku współtworzonego przez jednostkę samorządu terytorialnego oraz po uwzględnieniu ustawowych wyłączeń przypadających na dany rok)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BACAFC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Relacja określona po prawej stronie nierówności we wzorze, o którym mowa w art. 243 ust. 1 ustawy, ustalona dla danego roku (wskaźnik jednoroczny)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AE110B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Dopuszczalny limit spłaty zobowiązań określony po prawej stronie nierówności we wzorze, o którym mowa w art. 243 ustawy, po uwzględnieniu ustawowych wyłączeń, obliczony w oparciu o plan 3. kwartału roku poprzedzającego pierwszy rok prognozy (wskaźnik ustalony w oparciu o średnią arytmetyczną z poprzednich lat)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74AC34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Dopuszczalny limit spłaty zobowiązań określony po prawej stronie nierówności we wzorze, o którym mowa w art. 243 ustawy, po uwzględnieniu ustawowych wyłączeń, obliczony w oparciu o wykonanie roku poprzedzającego pierwszy rok prognozy (wskaźnik ustalony w oparciu o średnią arytmetyczną z poprzednich lat)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A3328C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Informacja o spełnieniu wskaźnika spłaty zobowiązań określonego w art. 243 ustawy, po uwzględnieniu zobowiązań związku współtworzonego przez jednostkę samorządu terytorialnego oraz po uwzględnieniu ustawowych wyłączeń, obliczonego w oparciu o plan 3 kwartałów roku poprzedzającego rok budżetowy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7AF4E6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Informacja o spełnieniu wskaźnika spłaty zobowiązań określonego w art. 243 ustawy, po uwzględnieniu zobowiązań związku współtworzonego przez jednostkę samorządu terytorialnego oraz po uwzględnieniu ustawowych wyłączeń, obliczonego w oparciu o wykonanie roku  poprzedzającego rok budżetowy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</w:tr>
      <w:tr w:rsidR="00AE6402" w:rsidRPr="0015246B" w14:paraId="1FB5FF60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DB860C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Lp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66429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8.1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152B4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29A11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1539C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8.3.1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568C7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569C4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8.4.1</w:t>
            </w:r>
          </w:p>
        </w:tc>
      </w:tr>
      <w:tr w:rsidR="00AE6402" w:rsidRPr="0015246B" w14:paraId="5646C689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12C67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548CBB" w14:textId="4259B901" w:rsidR="00AE6402" w:rsidRPr="0015246B" w:rsidRDefault="00AE6402" w:rsidP="00AE3C5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6,1</w:t>
            </w:r>
            <w:r w:rsidR="0034350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A7E967" w14:textId="19B73768" w:rsidR="00AE6402" w:rsidRPr="0015246B" w:rsidRDefault="00AE6402" w:rsidP="00E93C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AE3C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</w:t>
            </w:r>
            <w:r w:rsidR="0034350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B1FDD7" w14:textId="7EC9600D" w:rsidR="00AE6402" w:rsidRPr="0015246B" w:rsidRDefault="00E93CF2" w:rsidP="00420D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</w:t>
            </w:r>
            <w:r w:rsidR="0034350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813D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6410BF" w14:textId="17746402" w:rsidR="00AE6402" w:rsidRPr="0015246B" w:rsidRDefault="00E93CF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21,27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E361F3" w14:textId="405F149D" w:rsidR="00AE6402" w:rsidRPr="0015246B" w:rsidRDefault="00E93CF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24,00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319D2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663D3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14:paraId="3B3A899A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43B5D1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6F4E11" w14:textId="5FE13C4D" w:rsidR="00AE6402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6,40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D12AED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18,77%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C9CDE3" w14:textId="619E222D" w:rsidR="00AE6402" w:rsidRPr="0015246B" w:rsidRDefault="00E93CF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19,77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EC5342" w14:textId="7F6CC114" w:rsidR="00AE6402" w:rsidRPr="0015246B" w:rsidRDefault="00AA4D1A" w:rsidP="00420D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</w:t>
            </w:r>
            <w:r w:rsidR="0034350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813D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42E3FE" w14:textId="277D8456" w:rsidR="00AE6402" w:rsidRPr="0015246B" w:rsidRDefault="00E93CF2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20,6</w:t>
            </w:r>
            <w:r w:rsidR="00813D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31590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30F52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14:paraId="6B297E3A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BDB30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B893A4E" w14:textId="082F4059" w:rsidR="00AE6402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6,18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8E8F5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17,34%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1EB222" w14:textId="2B773C93" w:rsidR="00AE6402" w:rsidRPr="0015246B" w:rsidRDefault="00E93CF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18,33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A4A9E7" w14:textId="0BB9C775" w:rsidR="00AE6402" w:rsidRPr="0015246B" w:rsidRDefault="00E93CF2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</w:t>
            </w:r>
            <w:r w:rsidR="0034350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616DDCE" w14:textId="27A24800" w:rsidR="00AE6402" w:rsidRPr="0015246B" w:rsidRDefault="00E93CF2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19,0</w:t>
            </w:r>
            <w:r w:rsidR="0034350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480E5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5AE5A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14:paraId="44F92C31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1DC5E3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18755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6,05%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B5B993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15,80%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120622" w14:textId="2C110C11" w:rsidR="00AE6402" w:rsidRPr="0015246B" w:rsidRDefault="00E93CF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16,78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822BCF" w14:textId="0D930863" w:rsidR="00AE6402" w:rsidRPr="0015246B" w:rsidRDefault="00E93CF2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</w:t>
            </w:r>
            <w:r w:rsidR="0034350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6D7556D" w14:textId="37B72E3D" w:rsidR="00AE6402" w:rsidRPr="0015246B" w:rsidRDefault="00E93CF2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</w:t>
            </w:r>
            <w:r w:rsidR="0034350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F51D6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75CAF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14:paraId="05467451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213D4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439833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5,74%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6BE9C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15,56%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F4BA2E" w14:textId="72F0D720" w:rsidR="00AE6402" w:rsidRPr="0015246B" w:rsidRDefault="00E93CF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16,53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9761B5" w14:textId="7137DC03" w:rsidR="00AE6402" w:rsidRPr="0015246B" w:rsidRDefault="00E93CF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18,29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C8C4547" w14:textId="336262B4" w:rsidR="00AE6402" w:rsidRPr="0015246B" w:rsidRDefault="00E93CF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18,29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4A9D8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8AB4C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14:paraId="336D8976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E8ED1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4DD5963" w14:textId="26557911" w:rsidR="00AE6402" w:rsidRPr="0015246B" w:rsidRDefault="00AE3C58" w:rsidP="00033F0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4,05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BAFB8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15,43%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4FB48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6CE1E2C" w14:textId="46E1A94E" w:rsidR="00AE6402" w:rsidRPr="0015246B" w:rsidRDefault="00E93CF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17,21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686A7B" w14:textId="42B2CDB1" w:rsidR="00AE6402" w:rsidRPr="0015246B" w:rsidRDefault="00E93CF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17,21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CC9E21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F4BFC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14:paraId="5214F838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3F43B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2169BA0" w14:textId="78D34DD8" w:rsidR="00AE6402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3,96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5D2D8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15,34%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A87D2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D6AE64" w14:textId="381E4A1A" w:rsidR="00AE6402" w:rsidRPr="0015246B" w:rsidRDefault="00420DAB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15,8</w:t>
            </w:r>
            <w:r w:rsidR="0034350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ED0F03" w14:textId="031CDA76" w:rsidR="00AE6402" w:rsidRPr="0015246B" w:rsidRDefault="00420DAB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16,9</w:t>
            </w:r>
            <w:r w:rsidR="0034350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65DA6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77917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</w:tbl>
    <w:p w14:paraId="098362B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06E2527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C93FE8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497F462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48712C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CE7C7C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2E7668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254DE9F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CED5F97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978F7E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0CC114B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1158"/>
        <w:gridCol w:w="953"/>
        <w:gridCol w:w="1076"/>
        <w:gridCol w:w="1172"/>
        <w:gridCol w:w="1172"/>
        <w:gridCol w:w="1172"/>
        <w:gridCol w:w="1158"/>
        <w:gridCol w:w="953"/>
        <w:gridCol w:w="1157"/>
      </w:tblGrid>
      <w:tr w:rsidR="00AE6402" w:rsidRPr="0015246B" w14:paraId="0B0D43AF" w14:textId="77777777" w:rsidTr="00AE6402">
        <w:trPr>
          <w:trHeight w:hRule="exact" w:val="272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C04E0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Wyszczególnienie</w:t>
            </w:r>
          </w:p>
        </w:tc>
        <w:tc>
          <w:tcPr>
            <w:tcW w:w="99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F7F207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Finansowanie programów, projektów lub zadań realizowanych z udziałem środków, o których mowa w art. 5 ust. 1 pkt 2 i 3 ustawy</w:t>
            </w:r>
          </w:p>
        </w:tc>
      </w:tr>
      <w:tr w:rsidR="00AE6402" w:rsidRPr="0015246B" w14:paraId="0EAB39E9" w14:textId="77777777" w:rsidTr="00AE6402">
        <w:trPr>
          <w:trHeight w:hRule="exact"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A4AD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5470CA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Dochody bieżące na programy, projekty lub zadania finansowane z udziałem środków, o których mowa w art. 5 ust. 1 pkt 2 i 3 ustawy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1BC382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C23A4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Dochody majątkowe na programy, projekty lub zadania finansowane z udziałem środków, o których mowa w art. 5 ust. 1 pkt 2 i 3 ustawy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243A6E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66608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bieżące na programy, projekty lub zadania finansowane z udziałem środków, o których mowa w art. 5 ust. 1 pkt 2 i 3 ustawy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A9203D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</w:tr>
      <w:tr w:rsidR="00AE6402" w:rsidRPr="0015246B" w14:paraId="776A1D19" w14:textId="77777777" w:rsidTr="00AE6402">
        <w:trPr>
          <w:trHeight w:hRule="exact"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9667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C3C9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5EC6B0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Dotacja i środki o charakterze bieżącym na realizację programu, projektu lub zadania finansowanego z udziałem środków, o których mowa w art. 5 ust. 1 pkt 2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D1E78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BB134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BA1A9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Dochody majątkowe  na programy, projekty lub zadania finansowane z udziałem środków, o których mowa w art. 5 ust. 1 pkt 2 ustawy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99FE1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D62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243AAB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Wydatki bieżące na program</w:t>
            </w:r>
            <w:r w:rsidR="005F30B6"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y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, projekty lub zadania finansowane z udziałem środków, o których mowa w art. 5 ust. 1 pkt 2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F8AF4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</w:tr>
      <w:tr w:rsidR="00AE6402" w:rsidRPr="0015246B" w14:paraId="2837E2E8" w14:textId="77777777" w:rsidTr="00AE6402">
        <w:trPr>
          <w:trHeight w:hRule="exact" w:val="28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B503A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19C8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FEB7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494C6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środki określone w art. 5 ust. 1 pkt 2 ustawy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52E9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A080A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2733AA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środki określone w art. 5 ust. 1 pkt 2 ustawy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DFC65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8A5D4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2E888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finansowane środkami określonymi w art. 5 ust. 1 pkt 2 ustawy</w:t>
            </w:r>
          </w:p>
        </w:tc>
      </w:tr>
      <w:tr w:rsidR="00AE6402" w:rsidRPr="0015246B" w14:paraId="6772626B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08A58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Lp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C36F0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D866B5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9.1.1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D070E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9.1.1.1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88EDC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317595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9.2.1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CB3B3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9.2.1.1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AB9A4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4B565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9.3.1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B3BFD5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9.3.1.1</w:t>
            </w:r>
          </w:p>
        </w:tc>
      </w:tr>
      <w:tr w:rsidR="00AE6402" w:rsidRPr="0015246B" w14:paraId="120D7DE5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369A1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C1F119" w14:textId="48B55623" w:rsidR="00AE6402" w:rsidRPr="0015246B" w:rsidRDefault="00E93CF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153 198,00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4AFAEA" w14:textId="60E0EB3F" w:rsidR="00AE6402" w:rsidRPr="0015246B" w:rsidRDefault="00E93CF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153 198,00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988AAA4" w14:textId="00F3EC8B" w:rsidR="00AE6402" w:rsidRPr="0015246B" w:rsidRDefault="00E93CF2" w:rsidP="00420D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143 976,00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0721E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4 465 349,07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BAD84D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4 465 349,07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ACD529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4 465 349,07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E55C32" w14:textId="1C31FE4D" w:rsidR="00AE6402" w:rsidRPr="0015246B" w:rsidRDefault="00E93CF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153 198,00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70EA3A3" w14:textId="6C58A44F" w:rsidR="00AE6402" w:rsidRPr="0015246B" w:rsidRDefault="00E93CF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153 198,00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7A863E7" w14:textId="6FDEBC53" w:rsidR="00AE6402" w:rsidRPr="0015246B" w:rsidRDefault="00E93CF2" w:rsidP="00420D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143 976,00</w:t>
            </w:r>
          </w:p>
        </w:tc>
      </w:tr>
      <w:tr w:rsidR="00AE6402" w:rsidRPr="0015246B" w14:paraId="490A6164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A3801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D762AF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95BA83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5209D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4F991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2B05B5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AE33D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006866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5F276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78BD7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622B7952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47124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794ABD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9161F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D67711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6A093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2F18ED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0125C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13C13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E897C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14632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45709BC0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DA2F8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55F429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8A52D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F985CC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32CA00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04F76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94EF3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AA941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1FFC7D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A15CC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03056BAE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13F8B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38F71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56B33A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CAA27E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6CA6BC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E96032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0459D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F7896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5F681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29509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3905FB9D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0095E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829DE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F0642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3E279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482CC3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E2131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403CF9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13EE8E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7AEAF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9422C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180741A6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592840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0E02A7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2CA890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F78AE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99F84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D65C3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9D5C9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3F5CAD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72BC7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B4394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</w:tbl>
    <w:p w14:paraId="696E4EC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7D00699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299F62C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785C09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13B1D9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3EA88BC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78C899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586172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432213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230CE63" w14:textId="7711CEC7" w:rsid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136929F" w14:textId="25A387A6" w:rsidR="00707CDD" w:rsidRDefault="00707CDD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D97B364" w14:textId="77777777" w:rsidR="00707CDD" w:rsidRPr="0015246B" w:rsidRDefault="00707CDD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13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946"/>
        <w:gridCol w:w="1278"/>
        <w:gridCol w:w="1132"/>
        <w:gridCol w:w="1278"/>
        <w:gridCol w:w="1078"/>
        <w:gridCol w:w="1046"/>
        <w:gridCol w:w="1276"/>
        <w:gridCol w:w="1316"/>
        <w:gridCol w:w="1299"/>
        <w:gridCol w:w="1307"/>
      </w:tblGrid>
      <w:tr w:rsidR="00AE6402" w:rsidRPr="0015246B" w14:paraId="49BC4D7D" w14:textId="77777777" w:rsidTr="00AE6402">
        <w:trPr>
          <w:trHeight w:hRule="exact" w:val="272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6A879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Wyszczególnienie</w:t>
            </w: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2E0FE67" w14:textId="77777777" w:rsidR="00AE6402" w:rsidRPr="0015246B" w:rsidRDefault="00AE6402" w:rsidP="00AE640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8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C8C9EF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Informacje uzupełniające o wybranych kategoriach finansowych</w:t>
            </w:r>
          </w:p>
        </w:tc>
      </w:tr>
      <w:tr w:rsidR="00AE6402" w:rsidRPr="0015246B" w14:paraId="51C239C1" w14:textId="77777777" w:rsidTr="00AE6402">
        <w:trPr>
          <w:trHeight w:hRule="exact"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59EBB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D7627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majątkowe na programy, projekty lub zadania finansowane z udziałem środków, o których mowa w art. 5 ust. 1 pkt 2 i 3 ustawy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E97D1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6FEF7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objęte limitem, o którym mowa w art. 226 ust. 3 pkt 4 ustawy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642462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8925B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bieżące na pokrycie ujemnego wyniku finansowego samodzielnego publicznego zakładu opieki zdrowotnej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79EE5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na spłatę zobowiązań przejmowanych w związku z likwidacją lub przekształceniem samodzielnego publicznego zakładu opieki zdrowotnej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7B99DA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Kwota zobowiązań związku współtworzonego przez jednostkę samorządu terytorialnego przypadających do spłaty w danym roku budżetowym, podlegająca doliczeniu zgodnie z art. 244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E1067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Kwota zobowiązań wynikających z przejęcia przez jednostkę samorządu terytorialnego zobowiązań po likwidowanych i przekształcanych samorządowych osobach prawnych</w:t>
            </w:r>
          </w:p>
        </w:tc>
      </w:tr>
      <w:tr w:rsidR="00AE6402" w:rsidRPr="0015246B" w14:paraId="5979F61A" w14:textId="77777777" w:rsidTr="00AE6402">
        <w:trPr>
          <w:trHeight w:hRule="exact"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E8D3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D14C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14227C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majątkowe na programy, projekty lub zadania finansowane z udziałem środków, o których mowa w art. 5 ust. 1 pkt 2 ustawy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1FCB3D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C21F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FEBE1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bieżące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CE6FC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majątkowe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260A9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2FE8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C21D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A2A6A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AE6402" w:rsidRPr="0015246B" w14:paraId="1A4C565F" w14:textId="77777777" w:rsidTr="00AE6402">
        <w:trPr>
          <w:trHeight w:val="28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33C3B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A75C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54509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C639C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finansowane środkami określonymi w art. 5 ust. 1 pkt 2 ustawy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309B1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79DF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3342B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14A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581D7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2F0AB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7A89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AE6402" w:rsidRPr="0015246B" w14:paraId="45CB573D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9A2AF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Lp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E7019C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D98E60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9.4.1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BE012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9.4.1.1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3FD24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472807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10.1.1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7B69E7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10.1.2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E9D0D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BFC7B0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0088F9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37A4C3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10.5</w:t>
            </w:r>
          </w:p>
        </w:tc>
      </w:tr>
      <w:tr w:rsidR="00AE6402" w:rsidRPr="0015246B" w14:paraId="293BCB36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DE96E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A4FEA4C" w14:textId="1AABAE57" w:rsidR="00AE6402" w:rsidRPr="0015246B" w:rsidRDefault="0098742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2 0</w:t>
            </w:r>
            <w:r w:rsidR="006C47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527,00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DC18F0" w14:textId="0911A262" w:rsidR="00AE6402" w:rsidRPr="0015246B" w:rsidRDefault="0098742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2 0</w:t>
            </w:r>
            <w:r w:rsidR="006C475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527,00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B572EC" w14:textId="390B88A9" w:rsidR="00AE6402" w:rsidRPr="0015246B" w:rsidRDefault="0098742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1 055 527,00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06A95E" w14:textId="186278F1" w:rsidR="00AE6402" w:rsidRPr="0015246B" w:rsidRDefault="00813D7C" w:rsidP="00D806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7 367 775,52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A9C48A1" w14:textId="2CFF434A" w:rsidR="00AE6402" w:rsidRPr="0015246B" w:rsidRDefault="00813D7C" w:rsidP="00C85A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911 913,20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9AF4EC" w14:textId="55600D2D" w:rsidR="00AE6402" w:rsidRPr="0015246B" w:rsidRDefault="00813D7C" w:rsidP="00D806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6 455 862,32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B2D08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F7DB1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09CAC5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8D4FD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54E8D0C6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EF98A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BF334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1FF08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95A756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E56E9E0" w14:textId="03E73561" w:rsidR="00AE6402" w:rsidRPr="0015246B" w:rsidRDefault="00813D7C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520 957,20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572113" w14:textId="4E061FFD" w:rsidR="00AE6402" w:rsidRPr="0015246B" w:rsidRDefault="00813D7C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520 957,20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49CA28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14F47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F3027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B1B65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3ADFDA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77CB702D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9E255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80BDD5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371EC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FA5D19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67709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97 157,20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56402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97 157,20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5E8952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6ADCED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E5866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4628F0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172AA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7E9F09F1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9B5AB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F32B5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7D1954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595A6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4EDFA7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11 957,20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8AD461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11 957,20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6600E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3D41A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0CBC9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AC090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E259E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25656DB9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4D506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12179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20FBF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06E037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88184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9 447,20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17C45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9 447,20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9D4289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B25148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90337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13223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1464A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006BADF5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F2F280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1E610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B7CA83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4D8CE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222AA9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F66F2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7138D1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18048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731EE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374D4D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16F96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74094854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DFD3DE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3DE0E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EAC70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E1423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4B5EB1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20859D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6ABB4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9FABE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91677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3A6DA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8DBFF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</w:tbl>
    <w:p w14:paraId="2328BF2B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D3AA9D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E917E8E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EB1004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7656768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83CEE06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48455F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3E1B86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56BDD38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612A81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4C6CEF9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9FEF9DB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5C40067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2B5051F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4364ABA6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0819C704" w14:textId="77777777" w:rsidR="00AE6402" w:rsidRPr="0015246B" w:rsidRDefault="00AE6402" w:rsidP="00AE6402">
      <w:pPr>
        <w:autoSpaceDN w:val="0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3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7"/>
        <w:gridCol w:w="1307"/>
        <w:gridCol w:w="1307"/>
        <w:gridCol w:w="1307"/>
        <w:gridCol w:w="1307"/>
        <w:gridCol w:w="1307"/>
        <w:gridCol w:w="1307"/>
        <w:gridCol w:w="1307"/>
        <w:gridCol w:w="1307"/>
        <w:gridCol w:w="1283"/>
      </w:tblGrid>
      <w:tr w:rsidR="00AE6402" w:rsidRPr="0015246B" w14:paraId="47AE9041" w14:textId="77777777" w:rsidTr="00AE6402">
        <w:trPr>
          <w:trHeight w:hRule="exact" w:val="267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F4916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117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7B426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Informacje uzupełniające o wybranych kategoriach finansowych</w:t>
            </w:r>
          </w:p>
        </w:tc>
      </w:tr>
      <w:tr w:rsidR="00AE6402" w:rsidRPr="0015246B" w14:paraId="0AC95688" w14:textId="77777777" w:rsidTr="00AE6402">
        <w:trPr>
          <w:trHeight w:hRule="exact"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0E19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43BE8E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Spłaty, o których mowa w poz. 5.1, wynikające wyłącznie z tytułu zobowiązań już zaciągniętych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962A77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Wydatki zmniejszające dług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6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8BFF10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68F519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Kwota wzrostu (+) /spadku (-) kwoty długu wynikająca z operacji niekasowych (m.in. umorzenia, różnice kursowe) 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3B08B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Wcześniejsza spłata zobowiązań, wyłączona z limitu spłaty zobowiązań, dokonywana w formie wydatków budżetowych</w:t>
            </w:r>
          </w:p>
        </w:tc>
      </w:tr>
      <w:tr w:rsidR="00AE6402" w:rsidRPr="0015246B" w14:paraId="2AC10FFF" w14:textId="77777777" w:rsidTr="00AE6402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945EB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C4724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20784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A77522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spłata zobowiązań wymagalnych z lat poprzednich, innych niż w poz. 10.7.3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E98990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spłata zobowiązań zaliczanych do tytułu dłużnego – kredyt i pożyczka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33BE7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F1DDC8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wypłaty z tytułu wymagalnych poręczeń </w:t>
            </w:r>
          </w:p>
          <w:p w14:paraId="17A1FAF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i gwarancji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599F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16AF6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AE6402" w:rsidRPr="0015246B" w14:paraId="3986C46A" w14:textId="77777777" w:rsidTr="00AE6402">
        <w:trPr>
          <w:trHeight w:hRule="exact"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F7F0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A189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F721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9A105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3188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D20D97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zobowiązań zaciągniętych po dniu 1 stycznia </w:t>
            </w:r>
          </w:p>
          <w:p w14:paraId="5043B60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2019 r.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0ABC1F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C6E14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7D73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7828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AE6402" w:rsidRPr="0015246B" w14:paraId="659EBD67" w14:textId="77777777" w:rsidTr="00AE6402">
        <w:trPr>
          <w:trHeight w:val="25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9F4C6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FF06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55F4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6084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9719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6FB0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E4A1C1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dokonywana w formie wydatku bieżącego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1CD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3E57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79D69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AE6402" w:rsidRPr="0015246B" w14:paraId="05446CBE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D5125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Lp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2CE84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D885E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959DA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10.7.1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CEB68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10.7.2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3C900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10.7.2.1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6F92C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10.7.2.1.1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5F85F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10.7.3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A3E14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06144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10.9</w:t>
            </w:r>
          </w:p>
        </w:tc>
      </w:tr>
      <w:tr w:rsidR="00AE6402" w:rsidRPr="0015246B" w14:paraId="55848638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0C683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00648B0" w14:textId="77777777" w:rsidR="00AE6402" w:rsidRPr="0015246B" w:rsidRDefault="00C85AAB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2 095 000,00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C1F71D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5E054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FDC1B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3FDA7F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211C0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23BF61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15D35F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EB00A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11C2AB9C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1DE8B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765EB3" w14:textId="1562A13C" w:rsidR="00AE6402" w:rsidRPr="0015246B" w:rsidRDefault="00C85AAB" w:rsidP="0068473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</w:t>
            </w:r>
            <w:r w:rsidR="006847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95 000,00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1BA9C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4E273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42573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19DA8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E295A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945BF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982DF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27B7C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  <w:tr w:rsidR="00AE6402" w:rsidRPr="0015246B" w14:paraId="0B345FFF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43E305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0D2AF44" w14:textId="494EF357" w:rsidR="00AE6402" w:rsidRPr="0015246B" w:rsidRDefault="00684733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1 4</w:t>
            </w:r>
            <w:r w:rsidR="00C85A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95 000,00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9A75D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A733B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77A3F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ED9DBD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D3F89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F55E4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2E88F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048FD9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  <w:tr w:rsidR="00AE6402" w:rsidRPr="0015246B" w14:paraId="4BE7CDC5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53759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3D2A2F8" w14:textId="77777777" w:rsidR="00AE6402" w:rsidRPr="0015246B" w:rsidRDefault="00C85AAB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1 430 500,00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C2EA8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ABD5C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34BE2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6FEB5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A3FDC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14CD78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F5FE8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329E1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  <w:tr w:rsidR="00AE6402" w:rsidRPr="0015246B" w14:paraId="00530F56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CDCA3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D497E5" w14:textId="77777777" w:rsidR="00AE6402" w:rsidRPr="0015246B" w:rsidRDefault="00C85AAB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1 380 000,00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9D4113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A47F4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B4D2D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0A47F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77CD3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085B7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BA9F60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50C99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  <w:tr w:rsidR="00AE6402" w:rsidRPr="0015246B" w14:paraId="69B5CD34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80096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F62A0A" w14:textId="2F23FDFD" w:rsidR="00AE6402" w:rsidRPr="0015246B" w:rsidRDefault="00684733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C85A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B76D2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E31A9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B7FB8F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DE81B9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C7883A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5F258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B2FD57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1CB76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  <w:tr w:rsidR="00AE6402" w:rsidRPr="0015246B" w14:paraId="2949CDAA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8E206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7EDBF4" w14:textId="4F1F28BE" w:rsidR="00AE6402" w:rsidRPr="0015246B" w:rsidRDefault="00684733" w:rsidP="0068473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</w:t>
            </w:r>
            <w:r w:rsidR="00C85A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C8D7E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0FEF4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85BEE9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9DC97E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BC679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DECA3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FFBEC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34781C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</w:tbl>
    <w:p w14:paraId="0F63B29A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7EC7682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>*  Informacje zawarte w tej części wieloletniej prognozy finansowej, w tym o spełnieniu relacji określonej w art. 243 ustawy zostaną automatycznie wygenerowane przez aplikację wskazaną przez Ministra Finansów, o której mowa w § 4 ust. 1, na podstawie danych historycznych oraz prognozowanych przez jednostkę samorządu terytorialnego. Automatyczne wyliczenia danych na podstawie wartości historycznych i prognozowanych przez jednostkę samorządu terytorialnego dotyczą w szczególności także pozycji 8.3 – 8.3.1 i pozycji z sekcji 12.</w:t>
      </w:r>
    </w:p>
    <w:p w14:paraId="42F29DF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  <w:vertAlign w:val="superscript"/>
        </w:rPr>
        <w:t>x</w:t>
      </w: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 xml:space="preserve"> - pozycje oznaczone symbolem „x” sporządza się na okres prognozy kwoty długu, zgodnie z art. 227 ust. 2 ustawy. Okres ten nie podlega wydłużeniu w sytuacji planowania wydatków z tytułu niewymagalnych poręczeń i gwarancji. W przypadku planowania wydatków z tytułu niewymagalnych poręczeń i gwarancji w okresie dłuższym niż okres, na który zaciągnięto oraz planuje się zaciągnąć zobowiązania dłużne, informację o wydatkach z tytułu niewymagalnych poręczeń i gwarancji, wykraczających poza wspomniany okres, należy zamieścić w objaśnieniach do wieloletniej prognozy finansowej. </w:t>
      </w:r>
    </w:p>
    <w:p w14:paraId="70A20C6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13C1B95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09EEDE0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2BC93DB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62524B28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0A1A3306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2A241977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45F1AB1E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633E8346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703F0B6A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</w:rPr>
      </w:pPr>
      <w:r w:rsidRPr="00AE6402">
        <w:rPr>
          <w:rFonts w:ascii="Times New Roman" w:eastAsia="Times New Roman" w:hAnsi="Times New Roman" w:cs="Times New Roman"/>
          <w:b/>
          <w:bCs/>
          <w:iCs/>
          <w:color w:val="000000"/>
        </w:rPr>
        <w:lastRenderedPageBreak/>
        <w:t>Wykaz przedsięwzięć do WPF</w:t>
      </w:r>
    </w:p>
    <w:p w14:paraId="3D5A9C74" w14:textId="1DB9BF49" w:rsidR="007B7DE4" w:rsidRDefault="00006F01" w:rsidP="00006F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 w:rsidRPr="00AE6402">
        <w:rPr>
          <w:rFonts w:ascii="Times New Roman" w:eastAsia="Calibri" w:hAnsi="Times New Roman" w:cs="Times New Roman"/>
          <w:b/>
          <w:lang w:eastAsia="en-US"/>
        </w:rPr>
        <w:t>Z</w:t>
      </w:r>
      <w:r w:rsidR="006A0273">
        <w:rPr>
          <w:rFonts w:ascii="Times New Roman" w:eastAsia="Calibri" w:hAnsi="Times New Roman" w:cs="Times New Roman"/>
          <w:b/>
          <w:lang w:eastAsia="en-US"/>
        </w:rPr>
        <w:t>ałącznik Nr 2 do uchwały Nr XX</w:t>
      </w:r>
      <w:r w:rsidR="00465923">
        <w:rPr>
          <w:rFonts w:ascii="Times New Roman" w:eastAsia="Calibri" w:hAnsi="Times New Roman" w:cs="Times New Roman"/>
          <w:b/>
          <w:lang w:eastAsia="en-US"/>
        </w:rPr>
        <w:t>I</w:t>
      </w:r>
      <w:r w:rsidR="00D23B34">
        <w:rPr>
          <w:rFonts w:ascii="Times New Roman" w:eastAsia="Calibri" w:hAnsi="Times New Roman" w:cs="Times New Roman"/>
          <w:b/>
          <w:lang w:eastAsia="en-US"/>
        </w:rPr>
        <w:t>I</w:t>
      </w:r>
      <w:r w:rsidR="00E85E0B">
        <w:rPr>
          <w:rFonts w:ascii="Times New Roman" w:eastAsia="Calibri" w:hAnsi="Times New Roman" w:cs="Times New Roman"/>
          <w:b/>
          <w:lang w:eastAsia="en-US"/>
        </w:rPr>
        <w:t>I</w:t>
      </w:r>
      <w:r>
        <w:rPr>
          <w:rFonts w:ascii="Times New Roman" w:eastAsia="Calibri" w:hAnsi="Times New Roman" w:cs="Times New Roman"/>
          <w:b/>
          <w:lang w:eastAsia="en-US"/>
        </w:rPr>
        <w:t>.</w:t>
      </w:r>
      <w:r w:rsidR="00D23B34">
        <w:rPr>
          <w:rFonts w:ascii="Times New Roman" w:eastAsia="Calibri" w:hAnsi="Times New Roman" w:cs="Times New Roman"/>
          <w:b/>
          <w:lang w:eastAsia="en-US"/>
        </w:rPr>
        <w:t xml:space="preserve">   </w:t>
      </w:r>
      <w:r>
        <w:rPr>
          <w:rFonts w:ascii="Times New Roman" w:eastAsia="Calibri" w:hAnsi="Times New Roman" w:cs="Times New Roman"/>
          <w:b/>
          <w:lang w:eastAsia="en-US"/>
        </w:rPr>
        <w:t>.2</w:t>
      </w:r>
      <w:r w:rsidRPr="00AE6402">
        <w:rPr>
          <w:rFonts w:ascii="Times New Roman" w:eastAsia="Calibri" w:hAnsi="Times New Roman" w:cs="Times New Roman"/>
          <w:b/>
          <w:lang w:eastAsia="en-US"/>
        </w:rPr>
        <w:t>0</w:t>
      </w:r>
      <w:r>
        <w:rPr>
          <w:rFonts w:ascii="Times New Roman" w:eastAsia="Calibri" w:hAnsi="Times New Roman" w:cs="Times New Roman"/>
          <w:b/>
          <w:lang w:eastAsia="en-US"/>
        </w:rPr>
        <w:t>20</w:t>
      </w:r>
      <w:r w:rsidRPr="00AE6402">
        <w:rPr>
          <w:rFonts w:ascii="Times New Roman" w:eastAsia="Calibri" w:hAnsi="Times New Roman" w:cs="Times New Roman"/>
          <w:b/>
          <w:lang w:eastAsia="en-US"/>
        </w:rPr>
        <w:t xml:space="preserve"> Rady Gminy Złotów z dnia </w:t>
      </w:r>
      <w:r w:rsidR="00D23B34">
        <w:rPr>
          <w:rFonts w:ascii="Times New Roman" w:eastAsia="Calibri" w:hAnsi="Times New Roman" w:cs="Times New Roman"/>
          <w:b/>
          <w:lang w:eastAsia="en-US"/>
        </w:rPr>
        <w:t>28 sierpnia</w:t>
      </w:r>
      <w:r w:rsidR="00465923">
        <w:rPr>
          <w:rFonts w:ascii="Times New Roman" w:eastAsia="Calibri" w:hAnsi="Times New Roman" w:cs="Times New Roman"/>
          <w:b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lang w:eastAsia="en-US"/>
        </w:rPr>
        <w:t xml:space="preserve">2020 </w:t>
      </w:r>
      <w:r w:rsidRPr="00AE6402">
        <w:rPr>
          <w:rFonts w:ascii="Times New Roman" w:eastAsia="Calibri" w:hAnsi="Times New Roman" w:cs="Times New Roman"/>
          <w:b/>
          <w:lang w:eastAsia="en-US"/>
        </w:rPr>
        <w:t xml:space="preserve">r. </w:t>
      </w:r>
      <w:r w:rsidRPr="00C32754">
        <w:rPr>
          <w:rFonts w:ascii="Times New Roman" w:hAnsi="Times New Roman" w:cs="Times New Roman"/>
          <w:b/>
          <w:bCs/>
        </w:rPr>
        <w:t xml:space="preserve">w sprawie wprowadzenia zmian do uchwały </w:t>
      </w:r>
      <w:r>
        <w:rPr>
          <w:rFonts w:ascii="Times New Roman" w:hAnsi="Times New Roman" w:cs="Times New Roman"/>
          <w:b/>
          <w:bCs/>
        </w:rPr>
        <w:br/>
      </w:r>
      <w:r w:rsidRPr="00C32754">
        <w:rPr>
          <w:rFonts w:ascii="Times New Roman" w:hAnsi="Times New Roman" w:cs="Times New Roman"/>
          <w:b/>
          <w:bCs/>
        </w:rPr>
        <w:t>w sprawie uchwalenia Wieloletniej Pr</w:t>
      </w:r>
      <w:r>
        <w:rPr>
          <w:rFonts w:ascii="Times New Roman" w:hAnsi="Times New Roman" w:cs="Times New Roman"/>
          <w:b/>
          <w:bCs/>
        </w:rPr>
        <w:t xml:space="preserve">ognozy Finansowej Gminy Złotów </w:t>
      </w:r>
      <w:r w:rsidRPr="00C32754">
        <w:rPr>
          <w:rFonts w:ascii="Times New Roman" w:hAnsi="Times New Roman" w:cs="Times New Roman"/>
          <w:b/>
          <w:bCs/>
        </w:rPr>
        <w:t>na lata 2020-2026</w:t>
      </w:r>
      <w:r w:rsidRPr="00AE6402">
        <w:rPr>
          <w:rFonts w:ascii="Times New Roman" w:eastAsia="Calibri" w:hAnsi="Times New Roman" w:cs="Times New Roman"/>
          <w:b/>
          <w:lang w:eastAsia="en-US"/>
        </w:rPr>
        <w:t>.</w:t>
      </w:r>
    </w:p>
    <w:tbl>
      <w:tblPr>
        <w:tblW w:w="1315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"/>
        <w:gridCol w:w="3849"/>
        <w:gridCol w:w="1134"/>
        <w:gridCol w:w="426"/>
        <w:gridCol w:w="428"/>
        <w:gridCol w:w="960"/>
        <w:gridCol w:w="1024"/>
        <w:gridCol w:w="1080"/>
        <w:gridCol w:w="905"/>
        <w:gridCol w:w="992"/>
        <w:gridCol w:w="851"/>
        <w:gridCol w:w="823"/>
      </w:tblGrid>
      <w:tr w:rsidR="00C91703" w:rsidRPr="00BC4B34" w14:paraId="336C90EA" w14:textId="77777777" w:rsidTr="00BC4B34">
        <w:trPr>
          <w:trHeight w:val="45"/>
        </w:trPr>
        <w:tc>
          <w:tcPr>
            <w:tcW w:w="679" w:type="dxa"/>
            <w:vMerge w:val="restart"/>
            <w:shd w:val="clear" w:color="000000" w:fill="FFFFFF"/>
            <w:vAlign w:val="center"/>
            <w:hideMark/>
          </w:tcPr>
          <w:p w14:paraId="3AD124AC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L.p.</w:t>
            </w:r>
          </w:p>
        </w:tc>
        <w:tc>
          <w:tcPr>
            <w:tcW w:w="3849" w:type="dxa"/>
            <w:vMerge w:val="restart"/>
            <w:shd w:val="clear" w:color="000000" w:fill="FFFFFF"/>
            <w:vAlign w:val="center"/>
            <w:hideMark/>
          </w:tcPr>
          <w:p w14:paraId="0478BD2B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Nazwa i cel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14:paraId="26FDD691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Jednostka odpowiedzialna lub koordynująca</w:t>
            </w:r>
          </w:p>
        </w:tc>
        <w:tc>
          <w:tcPr>
            <w:tcW w:w="854" w:type="dxa"/>
            <w:gridSpan w:val="2"/>
            <w:shd w:val="clear" w:color="000000" w:fill="FFFFFF"/>
            <w:vAlign w:val="center"/>
            <w:hideMark/>
          </w:tcPr>
          <w:p w14:paraId="731D3823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Okres realizacji</w:t>
            </w:r>
          </w:p>
        </w:tc>
        <w:tc>
          <w:tcPr>
            <w:tcW w:w="960" w:type="dxa"/>
            <w:vMerge w:val="restart"/>
            <w:shd w:val="clear" w:color="000000" w:fill="FFFFFF"/>
            <w:vAlign w:val="center"/>
            <w:hideMark/>
          </w:tcPr>
          <w:p w14:paraId="42FF9126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Łączne nakłady finansowe</w:t>
            </w:r>
          </w:p>
        </w:tc>
        <w:tc>
          <w:tcPr>
            <w:tcW w:w="1024" w:type="dxa"/>
            <w:vMerge w:val="restart"/>
            <w:shd w:val="clear" w:color="000000" w:fill="FFFFFF"/>
            <w:vAlign w:val="center"/>
            <w:hideMark/>
          </w:tcPr>
          <w:p w14:paraId="61703126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2020</w:t>
            </w:r>
          </w:p>
        </w:tc>
        <w:tc>
          <w:tcPr>
            <w:tcW w:w="1080" w:type="dxa"/>
            <w:vMerge w:val="restart"/>
            <w:shd w:val="clear" w:color="000000" w:fill="FFFFFF"/>
            <w:vAlign w:val="center"/>
            <w:hideMark/>
          </w:tcPr>
          <w:p w14:paraId="281A708C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2021</w:t>
            </w:r>
          </w:p>
        </w:tc>
        <w:tc>
          <w:tcPr>
            <w:tcW w:w="905" w:type="dxa"/>
            <w:vMerge w:val="restart"/>
            <w:shd w:val="clear" w:color="000000" w:fill="FFFFFF"/>
            <w:vAlign w:val="center"/>
            <w:hideMark/>
          </w:tcPr>
          <w:p w14:paraId="195C7A5C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2022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14:paraId="0BCEEA8D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2023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14:paraId="1C08CF82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2024</w:t>
            </w:r>
          </w:p>
        </w:tc>
        <w:tc>
          <w:tcPr>
            <w:tcW w:w="823" w:type="dxa"/>
            <w:vMerge w:val="restart"/>
            <w:shd w:val="clear" w:color="000000" w:fill="FFFFFF"/>
            <w:vAlign w:val="center"/>
            <w:hideMark/>
          </w:tcPr>
          <w:p w14:paraId="190D6F1E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zobowiązań</w:t>
            </w:r>
          </w:p>
        </w:tc>
      </w:tr>
      <w:tr w:rsidR="00C91703" w:rsidRPr="00BC4B34" w14:paraId="1CDD74B9" w14:textId="77777777" w:rsidTr="00BC4B34">
        <w:trPr>
          <w:trHeight w:val="45"/>
        </w:trPr>
        <w:tc>
          <w:tcPr>
            <w:tcW w:w="679" w:type="dxa"/>
            <w:vMerge/>
            <w:vAlign w:val="center"/>
            <w:hideMark/>
          </w:tcPr>
          <w:p w14:paraId="670031A1" w14:textId="77777777" w:rsidR="00C91703" w:rsidRPr="00BC4B34" w:rsidRDefault="00C91703" w:rsidP="00C91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849" w:type="dxa"/>
            <w:vMerge/>
            <w:vAlign w:val="center"/>
            <w:hideMark/>
          </w:tcPr>
          <w:p w14:paraId="0D7CD86A" w14:textId="77777777" w:rsidR="00C91703" w:rsidRPr="00BC4B34" w:rsidRDefault="00C91703" w:rsidP="00C91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98715B4" w14:textId="77777777" w:rsidR="00C91703" w:rsidRPr="00BC4B34" w:rsidRDefault="00C91703" w:rsidP="00C91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1E5860E7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Od</w:t>
            </w:r>
          </w:p>
        </w:tc>
        <w:tc>
          <w:tcPr>
            <w:tcW w:w="428" w:type="dxa"/>
            <w:shd w:val="clear" w:color="000000" w:fill="FFFFFF"/>
            <w:vAlign w:val="center"/>
            <w:hideMark/>
          </w:tcPr>
          <w:p w14:paraId="3F8A2E79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</w:t>
            </w:r>
          </w:p>
        </w:tc>
        <w:tc>
          <w:tcPr>
            <w:tcW w:w="960" w:type="dxa"/>
            <w:vMerge/>
            <w:vAlign w:val="center"/>
            <w:hideMark/>
          </w:tcPr>
          <w:p w14:paraId="3325A668" w14:textId="77777777" w:rsidR="00C91703" w:rsidRPr="00BC4B34" w:rsidRDefault="00C91703" w:rsidP="00C91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24" w:type="dxa"/>
            <w:vMerge/>
            <w:vAlign w:val="center"/>
            <w:hideMark/>
          </w:tcPr>
          <w:p w14:paraId="466DC470" w14:textId="77777777" w:rsidR="00C91703" w:rsidRPr="00BC4B34" w:rsidRDefault="00C91703" w:rsidP="00C91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7C15E2A9" w14:textId="77777777" w:rsidR="00C91703" w:rsidRPr="00BC4B34" w:rsidRDefault="00C91703" w:rsidP="00C91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05" w:type="dxa"/>
            <w:vMerge/>
            <w:vAlign w:val="center"/>
            <w:hideMark/>
          </w:tcPr>
          <w:p w14:paraId="6EA575C3" w14:textId="77777777" w:rsidR="00C91703" w:rsidRPr="00BC4B34" w:rsidRDefault="00C91703" w:rsidP="00C91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CA3AA28" w14:textId="77777777" w:rsidR="00C91703" w:rsidRPr="00BC4B34" w:rsidRDefault="00C91703" w:rsidP="00C91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0DC3A52A" w14:textId="77777777" w:rsidR="00C91703" w:rsidRPr="00BC4B34" w:rsidRDefault="00C91703" w:rsidP="00C91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23" w:type="dxa"/>
            <w:vMerge/>
            <w:vAlign w:val="center"/>
            <w:hideMark/>
          </w:tcPr>
          <w:p w14:paraId="25A3ED90" w14:textId="77777777" w:rsidR="00C91703" w:rsidRPr="00BC4B34" w:rsidRDefault="00C91703" w:rsidP="00C91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BC4B34" w:rsidRPr="00BC4B34" w14:paraId="49B0B637" w14:textId="77777777" w:rsidTr="00BC4B34">
        <w:trPr>
          <w:trHeight w:val="45"/>
        </w:trPr>
        <w:tc>
          <w:tcPr>
            <w:tcW w:w="679" w:type="dxa"/>
            <w:vAlign w:val="center"/>
          </w:tcPr>
          <w:p w14:paraId="7EC7F1B0" w14:textId="1B4B44F5" w:rsidR="00BC4B34" w:rsidRPr="00BC4B34" w:rsidRDefault="00BC4B34" w:rsidP="00BC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bookmarkStart w:id="0" w:name="_Hlk48558969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3849" w:type="dxa"/>
            <w:vAlign w:val="center"/>
          </w:tcPr>
          <w:p w14:paraId="578FFC20" w14:textId="31A130D7" w:rsidR="00BC4B34" w:rsidRPr="00BC4B34" w:rsidRDefault="00BC4B34" w:rsidP="00BC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vAlign w:val="center"/>
          </w:tcPr>
          <w:p w14:paraId="49C835F6" w14:textId="0FDB66AD" w:rsidR="00BC4B34" w:rsidRPr="00BC4B34" w:rsidRDefault="00BC4B34" w:rsidP="00BC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20CAEC25" w14:textId="6EFEA1A8" w:rsidR="00BC4B34" w:rsidRPr="00BC4B34" w:rsidRDefault="00BC4B34" w:rsidP="00BC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8" w:type="dxa"/>
            <w:shd w:val="clear" w:color="000000" w:fill="FFFFFF"/>
            <w:vAlign w:val="center"/>
          </w:tcPr>
          <w:p w14:paraId="23D20FC0" w14:textId="398CADAE" w:rsidR="00BC4B34" w:rsidRPr="00BC4B34" w:rsidRDefault="00BC4B34" w:rsidP="00BC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60" w:type="dxa"/>
            <w:vAlign w:val="center"/>
          </w:tcPr>
          <w:p w14:paraId="4CB2F717" w14:textId="64EFCB98" w:rsidR="00BC4B34" w:rsidRPr="00BC4B34" w:rsidRDefault="00BC4B34" w:rsidP="00BC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024" w:type="dxa"/>
            <w:vAlign w:val="center"/>
          </w:tcPr>
          <w:p w14:paraId="08BE0BFE" w14:textId="5E6268D3" w:rsidR="00BC4B34" w:rsidRPr="00BC4B34" w:rsidRDefault="00BC4B34" w:rsidP="00BC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080" w:type="dxa"/>
            <w:vAlign w:val="center"/>
          </w:tcPr>
          <w:p w14:paraId="7DDED28E" w14:textId="005C41FF" w:rsidR="00BC4B34" w:rsidRPr="00BC4B34" w:rsidRDefault="00BC4B34" w:rsidP="00BC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905" w:type="dxa"/>
            <w:vAlign w:val="center"/>
          </w:tcPr>
          <w:p w14:paraId="68409622" w14:textId="6E5C70DB" w:rsidR="00BC4B34" w:rsidRPr="00BC4B34" w:rsidRDefault="00BC4B34" w:rsidP="00BC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992" w:type="dxa"/>
            <w:vAlign w:val="center"/>
          </w:tcPr>
          <w:p w14:paraId="10CC7CA2" w14:textId="3C2D4094" w:rsidR="00BC4B34" w:rsidRPr="00BC4B34" w:rsidRDefault="00BC4B34" w:rsidP="00BC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51" w:type="dxa"/>
            <w:vAlign w:val="center"/>
          </w:tcPr>
          <w:p w14:paraId="0FD60402" w14:textId="10DA208E" w:rsidR="00BC4B34" w:rsidRPr="00BC4B34" w:rsidRDefault="00BC4B34" w:rsidP="00BC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23" w:type="dxa"/>
            <w:vAlign w:val="center"/>
          </w:tcPr>
          <w:p w14:paraId="20647A33" w14:textId="26308AA0" w:rsidR="00BC4B34" w:rsidRPr="00BC4B34" w:rsidRDefault="00BC4B34" w:rsidP="00BC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</w:tr>
      <w:bookmarkEnd w:id="0"/>
      <w:tr w:rsidR="00C91703" w:rsidRPr="00BC4B34" w14:paraId="3AA9E43F" w14:textId="77777777" w:rsidTr="00BC4B34">
        <w:trPr>
          <w:trHeight w:val="214"/>
        </w:trPr>
        <w:tc>
          <w:tcPr>
            <w:tcW w:w="679" w:type="dxa"/>
            <w:shd w:val="clear" w:color="000000" w:fill="D3D3D3"/>
            <w:vAlign w:val="center"/>
            <w:hideMark/>
          </w:tcPr>
          <w:p w14:paraId="76D394A7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5837" w:type="dxa"/>
            <w:gridSpan w:val="4"/>
            <w:shd w:val="clear" w:color="000000" w:fill="D3D3D3"/>
            <w:vAlign w:val="center"/>
            <w:hideMark/>
          </w:tcPr>
          <w:p w14:paraId="2DFAB465" w14:textId="77777777" w:rsidR="00C91703" w:rsidRPr="00BC4B34" w:rsidRDefault="00C91703" w:rsidP="00C91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na przedsięwzięcia-ogółem (1.1+1.2+1.3)</w:t>
            </w:r>
          </w:p>
        </w:tc>
        <w:tc>
          <w:tcPr>
            <w:tcW w:w="960" w:type="dxa"/>
            <w:shd w:val="clear" w:color="000000" w:fill="D3D3D3"/>
            <w:vAlign w:val="center"/>
            <w:hideMark/>
          </w:tcPr>
          <w:p w14:paraId="05E7458F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11 444 466,87</w:t>
            </w:r>
          </w:p>
        </w:tc>
        <w:tc>
          <w:tcPr>
            <w:tcW w:w="1024" w:type="dxa"/>
            <w:shd w:val="clear" w:color="000000" w:fill="D3D3D3"/>
            <w:vAlign w:val="center"/>
            <w:hideMark/>
          </w:tcPr>
          <w:p w14:paraId="146441A3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7 367 775,52</w:t>
            </w:r>
          </w:p>
        </w:tc>
        <w:tc>
          <w:tcPr>
            <w:tcW w:w="1080" w:type="dxa"/>
            <w:shd w:val="clear" w:color="000000" w:fill="D3D3D3"/>
            <w:vAlign w:val="center"/>
            <w:hideMark/>
          </w:tcPr>
          <w:p w14:paraId="6536D704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520 957,20</w:t>
            </w:r>
          </w:p>
        </w:tc>
        <w:tc>
          <w:tcPr>
            <w:tcW w:w="905" w:type="dxa"/>
            <w:shd w:val="clear" w:color="000000" w:fill="D3D3D3"/>
            <w:vAlign w:val="center"/>
            <w:hideMark/>
          </w:tcPr>
          <w:p w14:paraId="03E39544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992" w:type="dxa"/>
            <w:shd w:val="clear" w:color="000000" w:fill="D3D3D3"/>
            <w:vAlign w:val="center"/>
            <w:hideMark/>
          </w:tcPr>
          <w:p w14:paraId="4CE1F8E4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11 957,20</w:t>
            </w:r>
          </w:p>
        </w:tc>
        <w:tc>
          <w:tcPr>
            <w:tcW w:w="851" w:type="dxa"/>
            <w:shd w:val="clear" w:color="000000" w:fill="D3D3D3"/>
            <w:vAlign w:val="center"/>
            <w:hideMark/>
          </w:tcPr>
          <w:p w14:paraId="14161C98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9 447,20</w:t>
            </w:r>
          </w:p>
        </w:tc>
        <w:tc>
          <w:tcPr>
            <w:tcW w:w="823" w:type="dxa"/>
            <w:shd w:val="clear" w:color="000000" w:fill="D3D3D3"/>
            <w:vAlign w:val="center"/>
            <w:hideMark/>
          </w:tcPr>
          <w:p w14:paraId="2F53BDEC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4 313 885,40</w:t>
            </w:r>
          </w:p>
        </w:tc>
      </w:tr>
      <w:tr w:rsidR="00C91703" w:rsidRPr="00BC4B34" w14:paraId="1997F96F" w14:textId="77777777" w:rsidTr="00BC4B34">
        <w:trPr>
          <w:trHeight w:val="214"/>
        </w:trPr>
        <w:tc>
          <w:tcPr>
            <w:tcW w:w="679" w:type="dxa"/>
            <w:shd w:val="clear" w:color="000000" w:fill="D3D3D3"/>
            <w:vAlign w:val="center"/>
            <w:hideMark/>
          </w:tcPr>
          <w:p w14:paraId="22A612BD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1.a</w:t>
            </w:r>
          </w:p>
        </w:tc>
        <w:tc>
          <w:tcPr>
            <w:tcW w:w="5837" w:type="dxa"/>
            <w:gridSpan w:val="4"/>
            <w:shd w:val="clear" w:color="000000" w:fill="D3D3D3"/>
            <w:vAlign w:val="center"/>
            <w:hideMark/>
          </w:tcPr>
          <w:p w14:paraId="5829ABEF" w14:textId="77777777" w:rsidR="00C91703" w:rsidRPr="00BC4B34" w:rsidRDefault="00C91703" w:rsidP="00C91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bieżące</w:t>
            </w:r>
          </w:p>
        </w:tc>
        <w:tc>
          <w:tcPr>
            <w:tcW w:w="960" w:type="dxa"/>
            <w:shd w:val="clear" w:color="000000" w:fill="D3D3D3"/>
            <w:vAlign w:val="center"/>
            <w:hideMark/>
          </w:tcPr>
          <w:p w14:paraId="51B5D068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1 913 418,84</w:t>
            </w:r>
          </w:p>
        </w:tc>
        <w:tc>
          <w:tcPr>
            <w:tcW w:w="1024" w:type="dxa"/>
            <w:shd w:val="clear" w:color="000000" w:fill="D3D3D3"/>
            <w:vAlign w:val="center"/>
            <w:hideMark/>
          </w:tcPr>
          <w:p w14:paraId="470904CA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911 913,20</w:t>
            </w:r>
          </w:p>
        </w:tc>
        <w:tc>
          <w:tcPr>
            <w:tcW w:w="1080" w:type="dxa"/>
            <w:shd w:val="clear" w:color="000000" w:fill="D3D3D3"/>
            <w:vAlign w:val="center"/>
            <w:hideMark/>
          </w:tcPr>
          <w:p w14:paraId="40099F83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520 957,20</w:t>
            </w:r>
          </w:p>
        </w:tc>
        <w:tc>
          <w:tcPr>
            <w:tcW w:w="905" w:type="dxa"/>
            <w:shd w:val="clear" w:color="000000" w:fill="D3D3D3"/>
            <w:vAlign w:val="center"/>
            <w:hideMark/>
          </w:tcPr>
          <w:p w14:paraId="4C392E2B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992" w:type="dxa"/>
            <w:shd w:val="clear" w:color="000000" w:fill="D3D3D3"/>
            <w:vAlign w:val="center"/>
            <w:hideMark/>
          </w:tcPr>
          <w:p w14:paraId="48AD0FB2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11 957,20</w:t>
            </w:r>
          </w:p>
        </w:tc>
        <w:tc>
          <w:tcPr>
            <w:tcW w:w="851" w:type="dxa"/>
            <w:shd w:val="clear" w:color="000000" w:fill="D3D3D3"/>
            <w:vAlign w:val="center"/>
            <w:hideMark/>
          </w:tcPr>
          <w:p w14:paraId="324004F8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9 447,20</w:t>
            </w:r>
          </w:p>
        </w:tc>
        <w:tc>
          <w:tcPr>
            <w:tcW w:w="823" w:type="dxa"/>
            <w:shd w:val="clear" w:color="000000" w:fill="D3D3D3"/>
            <w:vAlign w:val="center"/>
            <w:hideMark/>
          </w:tcPr>
          <w:p w14:paraId="5D0B67BF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785 872,00</w:t>
            </w:r>
          </w:p>
        </w:tc>
      </w:tr>
      <w:tr w:rsidR="00C91703" w:rsidRPr="00BC4B34" w14:paraId="5D71E979" w14:textId="77777777" w:rsidTr="00BC4B34">
        <w:trPr>
          <w:trHeight w:val="214"/>
        </w:trPr>
        <w:tc>
          <w:tcPr>
            <w:tcW w:w="679" w:type="dxa"/>
            <w:shd w:val="clear" w:color="000000" w:fill="D3D3D3"/>
            <w:vAlign w:val="center"/>
            <w:hideMark/>
          </w:tcPr>
          <w:p w14:paraId="7648D224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1.b</w:t>
            </w:r>
          </w:p>
        </w:tc>
        <w:tc>
          <w:tcPr>
            <w:tcW w:w="5837" w:type="dxa"/>
            <w:gridSpan w:val="4"/>
            <w:shd w:val="clear" w:color="000000" w:fill="D3D3D3"/>
            <w:vAlign w:val="center"/>
            <w:hideMark/>
          </w:tcPr>
          <w:p w14:paraId="62B29F78" w14:textId="77777777" w:rsidR="00C91703" w:rsidRPr="00BC4B34" w:rsidRDefault="00C91703" w:rsidP="00C91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majątkowe</w:t>
            </w:r>
          </w:p>
        </w:tc>
        <w:tc>
          <w:tcPr>
            <w:tcW w:w="960" w:type="dxa"/>
            <w:shd w:val="clear" w:color="000000" w:fill="D3D3D3"/>
            <w:vAlign w:val="center"/>
            <w:hideMark/>
          </w:tcPr>
          <w:p w14:paraId="799CAA1D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9 531 048,03</w:t>
            </w:r>
          </w:p>
        </w:tc>
        <w:tc>
          <w:tcPr>
            <w:tcW w:w="1024" w:type="dxa"/>
            <w:shd w:val="clear" w:color="000000" w:fill="D3D3D3"/>
            <w:vAlign w:val="center"/>
            <w:hideMark/>
          </w:tcPr>
          <w:p w14:paraId="0A370D7B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6 455 862,32</w:t>
            </w:r>
          </w:p>
        </w:tc>
        <w:tc>
          <w:tcPr>
            <w:tcW w:w="1080" w:type="dxa"/>
            <w:shd w:val="clear" w:color="000000" w:fill="D3D3D3"/>
            <w:vAlign w:val="center"/>
            <w:hideMark/>
          </w:tcPr>
          <w:p w14:paraId="7D0CCD5E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shd w:val="clear" w:color="000000" w:fill="D3D3D3"/>
            <w:vAlign w:val="center"/>
            <w:hideMark/>
          </w:tcPr>
          <w:p w14:paraId="6F2F9D5C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shd w:val="clear" w:color="000000" w:fill="D3D3D3"/>
            <w:vAlign w:val="center"/>
            <w:hideMark/>
          </w:tcPr>
          <w:p w14:paraId="10B4C956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shd w:val="clear" w:color="000000" w:fill="D3D3D3"/>
            <w:vAlign w:val="center"/>
            <w:hideMark/>
          </w:tcPr>
          <w:p w14:paraId="029CA5EA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3" w:type="dxa"/>
            <w:shd w:val="clear" w:color="000000" w:fill="D3D3D3"/>
            <w:vAlign w:val="center"/>
            <w:hideMark/>
          </w:tcPr>
          <w:p w14:paraId="4E95A1ED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3 528 013,40</w:t>
            </w:r>
          </w:p>
        </w:tc>
      </w:tr>
      <w:tr w:rsidR="00C91703" w:rsidRPr="00BC4B34" w14:paraId="0B8D544F" w14:textId="77777777" w:rsidTr="00BC4B34">
        <w:trPr>
          <w:trHeight w:val="529"/>
        </w:trPr>
        <w:tc>
          <w:tcPr>
            <w:tcW w:w="679" w:type="dxa"/>
            <w:shd w:val="clear" w:color="000000" w:fill="D3D3D3"/>
            <w:vAlign w:val="center"/>
            <w:hideMark/>
          </w:tcPr>
          <w:p w14:paraId="7616B8C5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5837" w:type="dxa"/>
            <w:gridSpan w:val="4"/>
            <w:shd w:val="clear" w:color="000000" w:fill="D3D3D3"/>
            <w:vAlign w:val="center"/>
            <w:hideMark/>
          </w:tcPr>
          <w:p w14:paraId="60BB5A65" w14:textId="77777777" w:rsidR="00C91703" w:rsidRPr="00BC4B34" w:rsidRDefault="00C91703" w:rsidP="00C91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na programy, projekty lub zadania związane z programami realizowanymi z udziałem środków, o których mowa w art.5 ust.1 pkt 2 i 3 ustawy z dnia 27 sierpnia 2009.r. o finansach publicznych (Dz.U.Nr 157, poz.1240,z późn.zm.), z tego:</w:t>
            </w:r>
          </w:p>
        </w:tc>
        <w:tc>
          <w:tcPr>
            <w:tcW w:w="960" w:type="dxa"/>
            <w:shd w:val="clear" w:color="000000" w:fill="D3D3D3"/>
            <w:vAlign w:val="center"/>
            <w:hideMark/>
          </w:tcPr>
          <w:p w14:paraId="0E87C636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2 381 445,57</w:t>
            </w:r>
          </w:p>
        </w:tc>
        <w:tc>
          <w:tcPr>
            <w:tcW w:w="1024" w:type="dxa"/>
            <w:shd w:val="clear" w:color="000000" w:fill="D3D3D3"/>
            <w:vAlign w:val="center"/>
            <w:hideMark/>
          </w:tcPr>
          <w:p w14:paraId="09CBC037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2 037 527,00</w:t>
            </w:r>
          </w:p>
        </w:tc>
        <w:tc>
          <w:tcPr>
            <w:tcW w:w="1080" w:type="dxa"/>
            <w:shd w:val="clear" w:color="000000" w:fill="D3D3D3"/>
            <w:vAlign w:val="center"/>
            <w:hideMark/>
          </w:tcPr>
          <w:p w14:paraId="6899B31A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shd w:val="clear" w:color="000000" w:fill="D3D3D3"/>
            <w:vAlign w:val="center"/>
            <w:hideMark/>
          </w:tcPr>
          <w:p w14:paraId="6B78E454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shd w:val="clear" w:color="000000" w:fill="D3D3D3"/>
            <w:vAlign w:val="center"/>
            <w:hideMark/>
          </w:tcPr>
          <w:p w14:paraId="17DC5C56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shd w:val="clear" w:color="000000" w:fill="D3D3D3"/>
            <w:vAlign w:val="center"/>
            <w:hideMark/>
          </w:tcPr>
          <w:p w14:paraId="7BCEFF6B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3" w:type="dxa"/>
            <w:shd w:val="clear" w:color="000000" w:fill="D3D3D3"/>
            <w:vAlign w:val="center"/>
            <w:hideMark/>
          </w:tcPr>
          <w:p w14:paraId="4F29A435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1 419 293,00</w:t>
            </w:r>
          </w:p>
        </w:tc>
      </w:tr>
      <w:tr w:rsidR="00C91703" w:rsidRPr="00BC4B34" w14:paraId="5C4102CB" w14:textId="77777777" w:rsidTr="00BC4B34">
        <w:trPr>
          <w:trHeight w:val="214"/>
        </w:trPr>
        <w:tc>
          <w:tcPr>
            <w:tcW w:w="679" w:type="dxa"/>
            <w:shd w:val="clear" w:color="000000" w:fill="D3D3D3"/>
            <w:vAlign w:val="center"/>
            <w:hideMark/>
          </w:tcPr>
          <w:p w14:paraId="47E80003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1.1.1</w:t>
            </w:r>
          </w:p>
        </w:tc>
        <w:tc>
          <w:tcPr>
            <w:tcW w:w="5837" w:type="dxa"/>
            <w:gridSpan w:val="4"/>
            <w:shd w:val="clear" w:color="000000" w:fill="D3D3D3"/>
            <w:vAlign w:val="center"/>
            <w:hideMark/>
          </w:tcPr>
          <w:p w14:paraId="2A555E77" w14:textId="77777777" w:rsidR="00C91703" w:rsidRPr="00BC4B34" w:rsidRDefault="00C91703" w:rsidP="00C91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bieżące</w:t>
            </w:r>
          </w:p>
        </w:tc>
        <w:tc>
          <w:tcPr>
            <w:tcW w:w="960" w:type="dxa"/>
            <w:shd w:val="clear" w:color="000000" w:fill="D3D3D3"/>
            <w:vAlign w:val="center"/>
            <w:hideMark/>
          </w:tcPr>
          <w:p w14:paraId="2815B9DF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24" w:type="dxa"/>
            <w:shd w:val="clear" w:color="000000" w:fill="D3D3D3"/>
            <w:vAlign w:val="center"/>
            <w:hideMark/>
          </w:tcPr>
          <w:p w14:paraId="64887427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shd w:val="clear" w:color="000000" w:fill="D3D3D3"/>
            <w:vAlign w:val="center"/>
            <w:hideMark/>
          </w:tcPr>
          <w:p w14:paraId="61DCFBB2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shd w:val="clear" w:color="000000" w:fill="D3D3D3"/>
            <w:vAlign w:val="center"/>
            <w:hideMark/>
          </w:tcPr>
          <w:p w14:paraId="75B0BB58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shd w:val="clear" w:color="000000" w:fill="D3D3D3"/>
            <w:vAlign w:val="center"/>
            <w:hideMark/>
          </w:tcPr>
          <w:p w14:paraId="18101D73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shd w:val="clear" w:color="000000" w:fill="D3D3D3"/>
            <w:vAlign w:val="center"/>
            <w:hideMark/>
          </w:tcPr>
          <w:p w14:paraId="3D468FA2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3" w:type="dxa"/>
            <w:shd w:val="clear" w:color="000000" w:fill="D3D3D3"/>
            <w:vAlign w:val="center"/>
            <w:hideMark/>
          </w:tcPr>
          <w:p w14:paraId="5700FEEF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C91703" w:rsidRPr="00BC4B34" w14:paraId="513461EB" w14:textId="77777777" w:rsidTr="00BC4B34">
        <w:trPr>
          <w:trHeight w:val="214"/>
        </w:trPr>
        <w:tc>
          <w:tcPr>
            <w:tcW w:w="679" w:type="dxa"/>
            <w:shd w:val="clear" w:color="000000" w:fill="D3D3D3"/>
            <w:vAlign w:val="center"/>
            <w:hideMark/>
          </w:tcPr>
          <w:p w14:paraId="45151C22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1.1.2</w:t>
            </w:r>
          </w:p>
        </w:tc>
        <w:tc>
          <w:tcPr>
            <w:tcW w:w="5837" w:type="dxa"/>
            <w:gridSpan w:val="4"/>
            <w:shd w:val="clear" w:color="000000" w:fill="D3D3D3"/>
            <w:vAlign w:val="center"/>
            <w:hideMark/>
          </w:tcPr>
          <w:p w14:paraId="55E51DE4" w14:textId="77777777" w:rsidR="00C91703" w:rsidRPr="00BC4B34" w:rsidRDefault="00C91703" w:rsidP="00C91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majątkowe</w:t>
            </w:r>
          </w:p>
        </w:tc>
        <w:tc>
          <w:tcPr>
            <w:tcW w:w="960" w:type="dxa"/>
            <w:shd w:val="clear" w:color="000000" w:fill="D3D3D3"/>
            <w:vAlign w:val="center"/>
            <w:hideMark/>
          </w:tcPr>
          <w:p w14:paraId="51B88FFD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2 381 445,57</w:t>
            </w:r>
          </w:p>
        </w:tc>
        <w:tc>
          <w:tcPr>
            <w:tcW w:w="1024" w:type="dxa"/>
            <w:shd w:val="clear" w:color="000000" w:fill="D3D3D3"/>
            <w:vAlign w:val="center"/>
            <w:hideMark/>
          </w:tcPr>
          <w:p w14:paraId="3078C6C9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2 037 527,00</w:t>
            </w:r>
          </w:p>
        </w:tc>
        <w:tc>
          <w:tcPr>
            <w:tcW w:w="1080" w:type="dxa"/>
            <w:shd w:val="clear" w:color="000000" w:fill="D3D3D3"/>
            <w:vAlign w:val="center"/>
            <w:hideMark/>
          </w:tcPr>
          <w:p w14:paraId="246ED9C0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shd w:val="clear" w:color="000000" w:fill="D3D3D3"/>
            <w:vAlign w:val="center"/>
            <w:hideMark/>
          </w:tcPr>
          <w:p w14:paraId="4BA44E3A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shd w:val="clear" w:color="000000" w:fill="D3D3D3"/>
            <w:vAlign w:val="center"/>
            <w:hideMark/>
          </w:tcPr>
          <w:p w14:paraId="7959D8BD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shd w:val="clear" w:color="000000" w:fill="D3D3D3"/>
            <w:vAlign w:val="center"/>
            <w:hideMark/>
          </w:tcPr>
          <w:p w14:paraId="06DCCA6B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3" w:type="dxa"/>
            <w:shd w:val="clear" w:color="000000" w:fill="D3D3D3"/>
            <w:vAlign w:val="center"/>
            <w:hideMark/>
          </w:tcPr>
          <w:p w14:paraId="5F4E12CE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1 419 293,00</w:t>
            </w:r>
          </w:p>
        </w:tc>
      </w:tr>
      <w:tr w:rsidR="00C91703" w:rsidRPr="00BC4B34" w14:paraId="5AD6FD3C" w14:textId="77777777" w:rsidTr="00BC4B34">
        <w:trPr>
          <w:trHeight w:val="998"/>
        </w:trPr>
        <w:tc>
          <w:tcPr>
            <w:tcW w:w="679" w:type="dxa"/>
            <w:shd w:val="clear" w:color="000000" w:fill="FFFFFF"/>
            <w:vAlign w:val="center"/>
            <w:hideMark/>
          </w:tcPr>
          <w:p w14:paraId="619D6297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1.1.2.1</w:t>
            </w:r>
          </w:p>
        </w:tc>
        <w:tc>
          <w:tcPr>
            <w:tcW w:w="3849" w:type="dxa"/>
            <w:shd w:val="clear" w:color="000000" w:fill="FFFFFF"/>
            <w:vAlign w:val="center"/>
            <w:hideMark/>
          </w:tcPr>
          <w:p w14:paraId="6DDC1C1C" w14:textId="77777777" w:rsidR="00C91703" w:rsidRPr="00BC4B34" w:rsidRDefault="00C91703" w:rsidP="00C91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kanalizacji sanitarnej w m. Wąsosz wraz z przebudową stacji podnoszenia ciśnienia i budową odcinka sieci wodociągowej w m. Bielawa - Poprawa standardów dostarczanej wody do gospodarstw domowych, rozbudowa infrastruktury wodociągowej, poprawa stanu środowiska naturalnego, czystości wód i gleby dzięki redukcji ładunku zanieczyszczeń wprowadzanych do środowiska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02F5589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22F129E2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428" w:type="dxa"/>
            <w:shd w:val="clear" w:color="000000" w:fill="FFFFFF"/>
            <w:vAlign w:val="center"/>
            <w:hideMark/>
          </w:tcPr>
          <w:p w14:paraId="18E09706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7B0E8570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2 381 445,57</w:t>
            </w:r>
          </w:p>
        </w:tc>
        <w:tc>
          <w:tcPr>
            <w:tcW w:w="1024" w:type="dxa"/>
            <w:shd w:val="clear" w:color="000000" w:fill="FFFFFF"/>
            <w:vAlign w:val="center"/>
            <w:hideMark/>
          </w:tcPr>
          <w:p w14:paraId="772205BB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2 037 527,00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6F42D470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shd w:val="clear" w:color="000000" w:fill="FFFFFF"/>
            <w:vAlign w:val="center"/>
            <w:hideMark/>
          </w:tcPr>
          <w:p w14:paraId="71DCB01D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A5D4A3D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27F5C9D2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3" w:type="dxa"/>
            <w:shd w:val="clear" w:color="000000" w:fill="FFFFFF"/>
            <w:vAlign w:val="center"/>
            <w:hideMark/>
          </w:tcPr>
          <w:p w14:paraId="1B4C57F4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1 419 293,00</w:t>
            </w:r>
          </w:p>
        </w:tc>
      </w:tr>
      <w:tr w:rsidR="00C91703" w:rsidRPr="00BC4B34" w14:paraId="61A248E3" w14:textId="77777777" w:rsidTr="00BC4B34">
        <w:trPr>
          <w:trHeight w:val="214"/>
        </w:trPr>
        <w:tc>
          <w:tcPr>
            <w:tcW w:w="679" w:type="dxa"/>
            <w:shd w:val="clear" w:color="000000" w:fill="D3D3D3"/>
            <w:vAlign w:val="center"/>
            <w:hideMark/>
          </w:tcPr>
          <w:p w14:paraId="04BDDF96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</w:t>
            </w:r>
          </w:p>
        </w:tc>
        <w:tc>
          <w:tcPr>
            <w:tcW w:w="5837" w:type="dxa"/>
            <w:gridSpan w:val="4"/>
            <w:shd w:val="clear" w:color="000000" w:fill="D3D3D3"/>
            <w:vAlign w:val="center"/>
            <w:hideMark/>
          </w:tcPr>
          <w:p w14:paraId="0337297B" w14:textId="77777777" w:rsidR="00C91703" w:rsidRPr="00BC4B34" w:rsidRDefault="00C91703" w:rsidP="00C91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na programy, projekty lub zadania związane z umowami partnerstwa publiczno-prywatnego, z tego:</w:t>
            </w:r>
          </w:p>
        </w:tc>
        <w:tc>
          <w:tcPr>
            <w:tcW w:w="960" w:type="dxa"/>
            <w:shd w:val="clear" w:color="000000" w:fill="D3D3D3"/>
            <w:vAlign w:val="center"/>
            <w:hideMark/>
          </w:tcPr>
          <w:p w14:paraId="763EF8B2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24" w:type="dxa"/>
            <w:shd w:val="clear" w:color="000000" w:fill="D3D3D3"/>
            <w:vAlign w:val="center"/>
            <w:hideMark/>
          </w:tcPr>
          <w:p w14:paraId="68D7BA87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shd w:val="clear" w:color="000000" w:fill="D3D3D3"/>
            <w:vAlign w:val="center"/>
            <w:hideMark/>
          </w:tcPr>
          <w:p w14:paraId="371BB32C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shd w:val="clear" w:color="000000" w:fill="D3D3D3"/>
            <w:vAlign w:val="center"/>
            <w:hideMark/>
          </w:tcPr>
          <w:p w14:paraId="3CB56891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shd w:val="clear" w:color="000000" w:fill="D3D3D3"/>
            <w:vAlign w:val="center"/>
            <w:hideMark/>
          </w:tcPr>
          <w:p w14:paraId="16794464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shd w:val="clear" w:color="000000" w:fill="D3D3D3"/>
            <w:vAlign w:val="center"/>
            <w:hideMark/>
          </w:tcPr>
          <w:p w14:paraId="45416F45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3" w:type="dxa"/>
            <w:shd w:val="clear" w:color="000000" w:fill="D3D3D3"/>
            <w:vAlign w:val="center"/>
            <w:hideMark/>
          </w:tcPr>
          <w:p w14:paraId="7A5673B8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C91703" w:rsidRPr="00BC4B34" w14:paraId="33E30232" w14:textId="77777777" w:rsidTr="00BC4B34">
        <w:trPr>
          <w:trHeight w:val="214"/>
        </w:trPr>
        <w:tc>
          <w:tcPr>
            <w:tcW w:w="679" w:type="dxa"/>
            <w:shd w:val="clear" w:color="000000" w:fill="D3D3D3"/>
            <w:vAlign w:val="center"/>
            <w:hideMark/>
          </w:tcPr>
          <w:p w14:paraId="29D30DCC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1.2.1</w:t>
            </w:r>
          </w:p>
        </w:tc>
        <w:tc>
          <w:tcPr>
            <w:tcW w:w="5837" w:type="dxa"/>
            <w:gridSpan w:val="4"/>
            <w:shd w:val="clear" w:color="000000" w:fill="D3D3D3"/>
            <w:vAlign w:val="center"/>
            <w:hideMark/>
          </w:tcPr>
          <w:p w14:paraId="20C52314" w14:textId="77777777" w:rsidR="00C91703" w:rsidRPr="00BC4B34" w:rsidRDefault="00C91703" w:rsidP="00C91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bieżące</w:t>
            </w:r>
          </w:p>
        </w:tc>
        <w:tc>
          <w:tcPr>
            <w:tcW w:w="960" w:type="dxa"/>
            <w:shd w:val="clear" w:color="000000" w:fill="D3D3D3"/>
            <w:vAlign w:val="center"/>
            <w:hideMark/>
          </w:tcPr>
          <w:p w14:paraId="45DF732F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24" w:type="dxa"/>
            <w:shd w:val="clear" w:color="000000" w:fill="D3D3D3"/>
            <w:vAlign w:val="center"/>
            <w:hideMark/>
          </w:tcPr>
          <w:p w14:paraId="28529F67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shd w:val="clear" w:color="000000" w:fill="D3D3D3"/>
            <w:vAlign w:val="center"/>
            <w:hideMark/>
          </w:tcPr>
          <w:p w14:paraId="04B9F748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shd w:val="clear" w:color="000000" w:fill="D3D3D3"/>
            <w:vAlign w:val="center"/>
            <w:hideMark/>
          </w:tcPr>
          <w:p w14:paraId="6D5035DB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shd w:val="clear" w:color="000000" w:fill="D3D3D3"/>
            <w:vAlign w:val="center"/>
            <w:hideMark/>
          </w:tcPr>
          <w:p w14:paraId="392F154F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shd w:val="clear" w:color="000000" w:fill="D3D3D3"/>
            <w:vAlign w:val="center"/>
            <w:hideMark/>
          </w:tcPr>
          <w:p w14:paraId="5E515030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3" w:type="dxa"/>
            <w:shd w:val="clear" w:color="000000" w:fill="D3D3D3"/>
            <w:vAlign w:val="center"/>
            <w:hideMark/>
          </w:tcPr>
          <w:p w14:paraId="707E2F21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C91703" w:rsidRPr="00BC4B34" w14:paraId="30E23D0E" w14:textId="77777777" w:rsidTr="00BC4B34">
        <w:trPr>
          <w:trHeight w:val="214"/>
        </w:trPr>
        <w:tc>
          <w:tcPr>
            <w:tcW w:w="679" w:type="dxa"/>
            <w:shd w:val="clear" w:color="000000" w:fill="D3D3D3"/>
            <w:vAlign w:val="center"/>
            <w:hideMark/>
          </w:tcPr>
          <w:p w14:paraId="26D7FFB9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1.2.2</w:t>
            </w:r>
          </w:p>
        </w:tc>
        <w:tc>
          <w:tcPr>
            <w:tcW w:w="5837" w:type="dxa"/>
            <w:gridSpan w:val="4"/>
            <w:shd w:val="clear" w:color="000000" w:fill="D3D3D3"/>
            <w:vAlign w:val="center"/>
            <w:hideMark/>
          </w:tcPr>
          <w:p w14:paraId="477A2197" w14:textId="77777777" w:rsidR="00C91703" w:rsidRPr="00BC4B34" w:rsidRDefault="00C91703" w:rsidP="00C91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majątkowe</w:t>
            </w:r>
          </w:p>
        </w:tc>
        <w:tc>
          <w:tcPr>
            <w:tcW w:w="960" w:type="dxa"/>
            <w:shd w:val="clear" w:color="000000" w:fill="D3D3D3"/>
            <w:vAlign w:val="center"/>
            <w:hideMark/>
          </w:tcPr>
          <w:p w14:paraId="33677F57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24" w:type="dxa"/>
            <w:shd w:val="clear" w:color="000000" w:fill="D3D3D3"/>
            <w:vAlign w:val="center"/>
            <w:hideMark/>
          </w:tcPr>
          <w:p w14:paraId="248CEC26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shd w:val="clear" w:color="000000" w:fill="D3D3D3"/>
            <w:vAlign w:val="center"/>
            <w:hideMark/>
          </w:tcPr>
          <w:p w14:paraId="4D4C227B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shd w:val="clear" w:color="000000" w:fill="D3D3D3"/>
            <w:vAlign w:val="center"/>
            <w:hideMark/>
          </w:tcPr>
          <w:p w14:paraId="7CD396C1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shd w:val="clear" w:color="000000" w:fill="D3D3D3"/>
            <w:vAlign w:val="center"/>
            <w:hideMark/>
          </w:tcPr>
          <w:p w14:paraId="5C4B74A7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shd w:val="clear" w:color="000000" w:fill="D3D3D3"/>
            <w:vAlign w:val="center"/>
            <w:hideMark/>
          </w:tcPr>
          <w:p w14:paraId="55C72553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3" w:type="dxa"/>
            <w:shd w:val="clear" w:color="000000" w:fill="D3D3D3"/>
            <w:vAlign w:val="center"/>
            <w:hideMark/>
          </w:tcPr>
          <w:p w14:paraId="53EFC841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C91703" w:rsidRPr="00BC4B34" w14:paraId="292EFA25" w14:textId="77777777" w:rsidTr="00BC4B34">
        <w:trPr>
          <w:trHeight w:val="214"/>
        </w:trPr>
        <w:tc>
          <w:tcPr>
            <w:tcW w:w="679" w:type="dxa"/>
            <w:shd w:val="clear" w:color="000000" w:fill="D3D3D3"/>
            <w:vAlign w:val="center"/>
            <w:hideMark/>
          </w:tcPr>
          <w:p w14:paraId="724D1AF3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</w:t>
            </w:r>
          </w:p>
        </w:tc>
        <w:tc>
          <w:tcPr>
            <w:tcW w:w="5837" w:type="dxa"/>
            <w:gridSpan w:val="4"/>
            <w:shd w:val="clear" w:color="000000" w:fill="D3D3D3"/>
            <w:vAlign w:val="center"/>
            <w:hideMark/>
          </w:tcPr>
          <w:p w14:paraId="130FC674" w14:textId="77777777" w:rsidR="00C91703" w:rsidRPr="00BC4B34" w:rsidRDefault="00C91703" w:rsidP="00C91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na programy, projekty lub zadania pozostałe (inne niż wymienione w pkt 1.1 i 1.2),z tego</w:t>
            </w:r>
          </w:p>
        </w:tc>
        <w:tc>
          <w:tcPr>
            <w:tcW w:w="960" w:type="dxa"/>
            <w:shd w:val="clear" w:color="000000" w:fill="D3D3D3"/>
            <w:vAlign w:val="center"/>
            <w:hideMark/>
          </w:tcPr>
          <w:p w14:paraId="5F3D1273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9 063 021,30</w:t>
            </w:r>
          </w:p>
        </w:tc>
        <w:tc>
          <w:tcPr>
            <w:tcW w:w="1024" w:type="dxa"/>
            <w:shd w:val="clear" w:color="000000" w:fill="D3D3D3"/>
            <w:vAlign w:val="center"/>
            <w:hideMark/>
          </w:tcPr>
          <w:p w14:paraId="44F9BC77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5 330 248,52</w:t>
            </w:r>
          </w:p>
        </w:tc>
        <w:tc>
          <w:tcPr>
            <w:tcW w:w="1080" w:type="dxa"/>
            <w:shd w:val="clear" w:color="000000" w:fill="D3D3D3"/>
            <w:vAlign w:val="center"/>
            <w:hideMark/>
          </w:tcPr>
          <w:p w14:paraId="3BBFF048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520 957,20</w:t>
            </w:r>
          </w:p>
        </w:tc>
        <w:tc>
          <w:tcPr>
            <w:tcW w:w="905" w:type="dxa"/>
            <w:shd w:val="clear" w:color="000000" w:fill="D3D3D3"/>
            <w:vAlign w:val="center"/>
            <w:hideMark/>
          </w:tcPr>
          <w:p w14:paraId="4D71C5D5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992" w:type="dxa"/>
            <w:shd w:val="clear" w:color="000000" w:fill="D3D3D3"/>
            <w:vAlign w:val="center"/>
            <w:hideMark/>
          </w:tcPr>
          <w:p w14:paraId="20BF67C1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11 957,20</w:t>
            </w:r>
          </w:p>
        </w:tc>
        <w:tc>
          <w:tcPr>
            <w:tcW w:w="851" w:type="dxa"/>
            <w:shd w:val="clear" w:color="000000" w:fill="D3D3D3"/>
            <w:vAlign w:val="center"/>
            <w:hideMark/>
          </w:tcPr>
          <w:p w14:paraId="69FC15C0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9 447,20</w:t>
            </w:r>
          </w:p>
        </w:tc>
        <w:tc>
          <w:tcPr>
            <w:tcW w:w="823" w:type="dxa"/>
            <w:shd w:val="clear" w:color="000000" w:fill="D3D3D3"/>
            <w:vAlign w:val="center"/>
            <w:hideMark/>
          </w:tcPr>
          <w:p w14:paraId="06DB6143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2 894 592,40</w:t>
            </w:r>
          </w:p>
        </w:tc>
      </w:tr>
      <w:tr w:rsidR="00C91703" w:rsidRPr="00BC4B34" w14:paraId="4B4C2C3F" w14:textId="77777777" w:rsidTr="00BC4B34">
        <w:trPr>
          <w:trHeight w:val="214"/>
        </w:trPr>
        <w:tc>
          <w:tcPr>
            <w:tcW w:w="679" w:type="dxa"/>
            <w:shd w:val="clear" w:color="000000" w:fill="D3D3D3"/>
            <w:vAlign w:val="center"/>
            <w:hideMark/>
          </w:tcPr>
          <w:p w14:paraId="0A3F16C4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</w:t>
            </w:r>
          </w:p>
        </w:tc>
        <w:tc>
          <w:tcPr>
            <w:tcW w:w="5837" w:type="dxa"/>
            <w:gridSpan w:val="4"/>
            <w:shd w:val="clear" w:color="000000" w:fill="D3D3D3"/>
            <w:vAlign w:val="center"/>
            <w:hideMark/>
          </w:tcPr>
          <w:p w14:paraId="31590EF5" w14:textId="77777777" w:rsidR="00C91703" w:rsidRPr="00BC4B34" w:rsidRDefault="00C91703" w:rsidP="00C91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bieżące</w:t>
            </w:r>
          </w:p>
        </w:tc>
        <w:tc>
          <w:tcPr>
            <w:tcW w:w="960" w:type="dxa"/>
            <w:shd w:val="clear" w:color="000000" w:fill="D3D3D3"/>
            <w:vAlign w:val="center"/>
            <w:hideMark/>
          </w:tcPr>
          <w:p w14:paraId="409F97DC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1 913 418,84</w:t>
            </w:r>
          </w:p>
        </w:tc>
        <w:tc>
          <w:tcPr>
            <w:tcW w:w="1024" w:type="dxa"/>
            <w:shd w:val="clear" w:color="000000" w:fill="D3D3D3"/>
            <w:vAlign w:val="center"/>
            <w:hideMark/>
          </w:tcPr>
          <w:p w14:paraId="45919801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911 913,20</w:t>
            </w:r>
          </w:p>
        </w:tc>
        <w:tc>
          <w:tcPr>
            <w:tcW w:w="1080" w:type="dxa"/>
            <w:shd w:val="clear" w:color="000000" w:fill="D3D3D3"/>
            <w:vAlign w:val="center"/>
            <w:hideMark/>
          </w:tcPr>
          <w:p w14:paraId="7D814A55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520 957,20</w:t>
            </w:r>
          </w:p>
        </w:tc>
        <w:tc>
          <w:tcPr>
            <w:tcW w:w="905" w:type="dxa"/>
            <w:shd w:val="clear" w:color="000000" w:fill="D3D3D3"/>
            <w:vAlign w:val="center"/>
            <w:hideMark/>
          </w:tcPr>
          <w:p w14:paraId="640D9544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992" w:type="dxa"/>
            <w:shd w:val="clear" w:color="000000" w:fill="D3D3D3"/>
            <w:vAlign w:val="center"/>
            <w:hideMark/>
          </w:tcPr>
          <w:p w14:paraId="78242B3D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11 957,20</w:t>
            </w:r>
          </w:p>
        </w:tc>
        <w:tc>
          <w:tcPr>
            <w:tcW w:w="851" w:type="dxa"/>
            <w:shd w:val="clear" w:color="000000" w:fill="D3D3D3"/>
            <w:vAlign w:val="center"/>
            <w:hideMark/>
          </w:tcPr>
          <w:p w14:paraId="1E9BC5B0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9 447,20</w:t>
            </w:r>
          </w:p>
        </w:tc>
        <w:tc>
          <w:tcPr>
            <w:tcW w:w="823" w:type="dxa"/>
            <w:shd w:val="clear" w:color="000000" w:fill="D3D3D3"/>
            <w:vAlign w:val="center"/>
            <w:hideMark/>
          </w:tcPr>
          <w:p w14:paraId="58FBB499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785 872,00</w:t>
            </w:r>
          </w:p>
        </w:tc>
      </w:tr>
      <w:tr w:rsidR="00C91703" w:rsidRPr="00BC4B34" w14:paraId="599CE51D" w14:textId="77777777" w:rsidTr="00BC4B34">
        <w:trPr>
          <w:trHeight w:val="529"/>
        </w:trPr>
        <w:tc>
          <w:tcPr>
            <w:tcW w:w="679" w:type="dxa"/>
            <w:shd w:val="clear" w:color="000000" w:fill="FFFFFF"/>
            <w:vAlign w:val="center"/>
            <w:hideMark/>
          </w:tcPr>
          <w:p w14:paraId="444A3E7C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1.3.1.1</w:t>
            </w:r>
          </w:p>
        </w:tc>
        <w:tc>
          <w:tcPr>
            <w:tcW w:w="3849" w:type="dxa"/>
            <w:shd w:val="clear" w:color="000000" w:fill="FFFFFF"/>
            <w:vAlign w:val="center"/>
            <w:hideMark/>
          </w:tcPr>
          <w:p w14:paraId="6F4BED77" w14:textId="77777777" w:rsidR="00C91703" w:rsidRPr="00BC4B34" w:rsidRDefault="00C91703" w:rsidP="00C91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Sporządzenie MPZP Gminy Złotów w obrębie miejscowości Blękwit - umożliwienie rozwoju zabudowy w obrębie miejscowości Blękwit ograniczonej obowiązującym miejscowym planem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EE1E6F0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4B657701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428" w:type="dxa"/>
            <w:shd w:val="clear" w:color="000000" w:fill="FFFFFF"/>
            <w:vAlign w:val="center"/>
            <w:hideMark/>
          </w:tcPr>
          <w:p w14:paraId="0E9337D5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40D1B162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24 969,00</w:t>
            </w:r>
          </w:p>
        </w:tc>
        <w:tc>
          <w:tcPr>
            <w:tcW w:w="1024" w:type="dxa"/>
            <w:shd w:val="clear" w:color="000000" w:fill="FFFFFF"/>
            <w:vAlign w:val="center"/>
            <w:hideMark/>
          </w:tcPr>
          <w:p w14:paraId="478ECF9F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6 519,00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4CBFEA7E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shd w:val="clear" w:color="000000" w:fill="FFFFFF"/>
            <w:vAlign w:val="center"/>
            <w:hideMark/>
          </w:tcPr>
          <w:p w14:paraId="7993B48B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282315B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47AC4973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3" w:type="dxa"/>
            <w:shd w:val="clear" w:color="000000" w:fill="FFFFFF"/>
            <w:vAlign w:val="center"/>
            <w:hideMark/>
          </w:tcPr>
          <w:p w14:paraId="378A8F01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C91703" w:rsidRPr="00BC4B34" w14:paraId="4A297B6C" w14:textId="77777777" w:rsidTr="00BC4B34">
        <w:trPr>
          <w:trHeight w:val="529"/>
        </w:trPr>
        <w:tc>
          <w:tcPr>
            <w:tcW w:w="679" w:type="dxa"/>
            <w:shd w:val="clear" w:color="000000" w:fill="FFFFFF"/>
            <w:vAlign w:val="center"/>
            <w:hideMark/>
          </w:tcPr>
          <w:p w14:paraId="730E7BDF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1.3.1.2</w:t>
            </w:r>
          </w:p>
        </w:tc>
        <w:tc>
          <w:tcPr>
            <w:tcW w:w="3849" w:type="dxa"/>
            <w:shd w:val="clear" w:color="000000" w:fill="FFFFFF"/>
            <w:vAlign w:val="center"/>
            <w:hideMark/>
          </w:tcPr>
          <w:p w14:paraId="0DB32143" w14:textId="77777777" w:rsidR="00C91703" w:rsidRPr="00BC4B34" w:rsidRDefault="00C91703" w:rsidP="00C91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Sporządzenie MPZP Gminy Złotów w obrębie ewidencyjnym Dzierzążenko - Wielatowo - umożliwienie rozwoju usługowo-przemysłowego oraz mieszkaniowego na terenie Gminy Złotów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C0FB592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71B57EA6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428" w:type="dxa"/>
            <w:shd w:val="clear" w:color="000000" w:fill="FFFFFF"/>
            <w:vAlign w:val="center"/>
            <w:hideMark/>
          </w:tcPr>
          <w:p w14:paraId="5AC893A0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5BD43B90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30 750,00</w:t>
            </w:r>
          </w:p>
        </w:tc>
        <w:tc>
          <w:tcPr>
            <w:tcW w:w="1024" w:type="dxa"/>
            <w:shd w:val="clear" w:color="000000" w:fill="FFFFFF"/>
            <w:vAlign w:val="center"/>
            <w:hideMark/>
          </w:tcPr>
          <w:p w14:paraId="77FDE65D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15 750,00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627B82EE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shd w:val="clear" w:color="000000" w:fill="FFFFFF"/>
            <w:vAlign w:val="center"/>
            <w:hideMark/>
          </w:tcPr>
          <w:p w14:paraId="375ADC1F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3BB6E2D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387E70D1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3" w:type="dxa"/>
            <w:shd w:val="clear" w:color="000000" w:fill="FFFFFF"/>
            <w:vAlign w:val="center"/>
            <w:hideMark/>
          </w:tcPr>
          <w:p w14:paraId="65BACBCE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C91703" w:rsidRPr="00BC4B34" w14:paraId="16494ECB" w14:textId="77777777" w:rsidTr="00BC4B34">
        <w:trPr>
          <w:trHeight w:val="683"/>
        </w:trPr>
        <w:tc>
          <w:tcPr>
            <w:tcW w:w="679" w:type="dxa"/>
            <w:shd w:val="clear" w:color="000000" w:fill="FFFFFF"/>
            <w:vAlign w:val="center"/>
            <w:hideMark/>
          </w:tcPr>
          <w:p w14:paraId="3470B30E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1.3.1.3</w:t>
            </w:r>
          </w:p>
        </w:tc>
        <w:tc>
          <w:tcPr>
            <w:tcW w:w="3849" w:type="dxa"/>
            <w:shd w:val="clear" w:color="000000" w:fill="FFFFFF"/>
            <w:vAlign w:val="center"/>
            <w:hideMark/>
          </w:tcPr>
          <w:p w14:paraId="6291EB3D" w14:textId="77777777" w:rsidR="00C91703" w:rsidRPr="00BC4B34" w:rsidRDefault="00C91703" w:rsidP="00C91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Sporządzenie MPZP Gminy Złotów w miejscowości Radawnica - opracowanie zmiany istniejącego MPZP Gminy Złotów w miejscowości Radawnica, konieczność wtórnego wydzielenia nowych działek budowlanych, zmiana przebiegu granic dróg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2FA641F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2ADFAE63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428" w:type="dxa"/>
            <w:shd w:val="clear" w:color="000000" w:fill="FFFFFF"/>
            <w:vAlign w:val="center"/>
            <w:hideMark/>
          </w:tcPr>
          <w:p w14:paraId="6231DD7C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2E0ACFDD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29 520,00</w:t>
            </w:r>
          </w:p>
        </w:tc>
        <w:tc>
          <w:tcPr>
            <w:tcW w:w="1024" w:type="dxa"/>
            <w:shd w:val="clear" w:color="000000" w:fill="FFFFFF"/>
            <w:vAlign w:val="center"/>
            <w:hideMark/>
          </w:tcPr>
          <w:p w14:paraId="6FD527C0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14 520,00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5F62E21D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shd w:val="clear" w:color="000000" w:fill="FFFFFF"/>
            <w:vAlign w:val="center"/>
            <w:hideMark/>
          </w:tcPr>
          <w:p w14:paraId="6F896BFE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600D9FA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69B6F21B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3" w:type="dxa"/>
            <w:shd w:val="clear" w:color="000000" w:fill="FFFFFF"/>
            <w:vAlign w:val="center"/>
            <w:hideMark/>
          </w:tcPr>
          <w:p w14:paraId="2A72EF0B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C91703" w:rsidRPr="00BC4B34" w14:paraId="73B632EC" w14:textId="77777777" w:rsidTr="00BC4B34">
        <w:trPr>
          <w:trHeight w:val="683"/>
        </w:trPr>
        <w:tc>
          <w:tcPr>
            <w:tcW w:w="679" w:type="dxa"/>
            <w:shd w:val="clear" w:color="000000" w:fill="FFFFFF"/>
            <w:vAlign w:val="center"/>
            <w:hideMark/>
          </w:tcPr>
          <w:p w14:paraId="15607467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1.3.1.4</w:t>
            </w:r>
          </w:p>
        </w:tc>
        <w:tc>
          <w:tcPr>
            <w:tcW w:w="3849" w:type="dxa"/>
            <w:shd w:val="clear" w:color="000000" w:fill="FFFFFF"/>
            <w:vAlign w:val="center"/>
            <w:hideMark/>
          </w:tcPr>
          <w:p w14:paraId="305E3ECE" w14:textId="77777777" w:rsidR="00C91703" w:rsidRPr="00BC4B34" w:rsidRDefault="00C91703" w:rsidP="00C91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Zorganizowany dowóz uczniów do szkół w roku szkolnym 2019/2020 - Zapewnienie realizacji zadania własnego gminy polegającego na dowożeniu uczniów do szkół, zapewnienie bezpieczeństwa uczniom w czasie dowozu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A9C1ED5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42579B7C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8" w:type="dxa"/>
            <w:shd w:val="clear" w:color="000000" w:fill="FFFFFF"/>
            <w:vAlign w:val="center"/>
            <w:hideMark/>
          </w:tcPr>
          <w:p w14:paraId="35F4B02D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071776CF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786 791,64</w:t>
            </w:r>
          </w:p>
        </w:tc>
        <w:tc>
          <w:tcPr>
            <w:tcW w:w="1024" w:type="dxa"/>
            <w:shd w:val="clear" w:color="000000" w:fill="FFFFFF"/>
            <w:vAlign w:val="center"/>
            <w:hideMark/>
          </w:tcPr>
          <w:p w14:paraId="2A35891D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489 367,00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62D9F3ED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shd w:val="clear" w:color="000000" w:fill="FFFFFF"/>
            <w:vAlign w:val="center"/>
            <w:hideMark/>
          </w:tcPr>
          <w:p w14:paraId="5E6FB57F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E92A046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5A1BA726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3" w:type="dxa"/>
            <w:shd w:val="clear" w:color="000000" w:fill="FFFFFF"/>
            <w:vAlign w:val="center"/>
            <w:hideMark/>
          </w:tcPr>
          <w:p w14:paraId="71E8313F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17 928,00</w:t>
            </w:r>
          </w:p>
        </w:tc>
      </w:tr>
      <w:tr w:rsidR="00C91703" w:rsidRPr="00BC4B34" w14:paraId="5F6BCA1F" w14:textId="77777777" w:rsidTr="00BC4B34">
        <w:trPr>
          <w:trHeight w:val="372"/>
        </w:trPr>
        <w:tc>
          <w:tcPr>
            <w:tcW w:w="679" w:type="dxa"/>
            <w:shd w:val="clear" w:color="000000" w:fill="FFFFFF"/>
            <w:vAlign w:val="center"/>
            <w:hideMark/>
          </w:tcPr>
          <w:p w14:paraId="2FCC7D73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1.3.1.5</w:t>
            </w:r>
          </w:p>
        </w:tc>
        <w:tc>
          <w:tcPr>
            <w:tcW w:w="3849" w:type="dxa"/>
            <w:shd w:val="clear" w:color="000000" w:fill="FFFFFF"/>
            <w:vAlign w:val="center"/>
            <w:hideMark/>
          </w:tcPr>
          <w:p w14:paraId="52F5660A" w14:textId="77777777" w:rsidR="00C91703" w:rsidRPr="00BC4B34" w:rsidRDefault="00C91703" w:rsidP="00C91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Przegląd i konserwacja klimatyzacji w Urzędzie Gminy - zapewnienie prawidłowego funkcjonowania klimatyzatorów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B586F7E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7AB9F0CA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428" w:type="dxa"/>
            <w:shd w:val="clear" w:color="000000" w:fill="FFFFFF"/>
            <w:vAlign w:val="center"/>
            <w:hideMark/>
          </w:tcPr>
          <w:p w14:paraId="4A57622E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155E4EAA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31 086,30</w:t>
            </w:r>
          </w:p>
        </w:tc>
        <w:tc>
          <w:tcPr>
            <w:tcW w:w="1024" w:type="dxa"/>
            <w:shd w:val="clear" w:color="000000" w:fill="FFFFFF"/>
            <w:vAlign w:val="center"/>
            <w:hideMark/>
          </w:tcPr>
          <w:p w14:paraId="5DFC7BF7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6 220,00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3A2C9304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6 220,00</w:t>
            </w:r>
          </w:p>
        </w:tc>
        <w:tc>
          <w:tcPr>
            <w:tcW w:w="905" w:type="dxa"/>
            <w:shd w:val="clear" w:color="000000" w:fill="FFFFFF"/>
            <w:vAlign w:val="center"/>
            <w:hideMark/>
          </w:tcPr>
          <w:p w14:paraId="5B10C396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6 220,00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D2C481B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5 020,00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16D6FBE4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2 510,00</w:t>
            </w:r>
          </w:p>
        </w:tc>
        <w:tc>
          <w:tcPr>
            <w:tcW w:w="823" w:type="dxa"/>
            <w:shd w:val="clear" w:color="000000" w:fill="FFFFFF"/>
            <w:vAlign w:val="center"/>
            <w:hideMark/>
          </w:tcPr>
          <w:p w14:paraId="508A29A0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34,00</w:t>
            </w:r>
          </w:p>
        </w:tc>
      </w:tr>
      <w:tr w:rsidR="00C91703" w:rsidRPr="00BC4B34" w14:paraId="06EB8B39" w14:textId="77777777" w:rsidTr="00BC4B34">
        <w:trPr>
          <w:trHeight w:val="529"/>
        </w:trPr>
        <w:tc>
          <w:tcPr>
            <w:tcW w:w="679" w:type="dxa"/>
            <w:shd w:val="clear" w:color="000000" w:fill="FFFFFF"/>
            <w:vAlign w:val="center"/>
            <w:hideMark/>
          </w:tcPr>
          <w:p w14:paraId="4535EFC9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1.3.1.6</w:t>
            </w:r>
          </w:p>
        </w:tc>
        <w:tc>
          <w:tcPr>
            <w:tcW w:w="3849" w:type="dxa"/>
            <w:shd w:val="clear" w:color="000000" w:fill="FFFFFF"/>
            <w:vAlign w:val="center"/>
            <w:hideMark/>
          </w:tcPr>
          <w:p w14:paraId="413CDAC5" w14:textId="77777777" w:rsidR="00C91703" w:rsidRPr="00BC4B34" w:rsidRDefault="00C91703" w:rsidP="00C91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Przegląd i konserwacja klimatyzacji w salach wiejskich na terenie Gminy Złotów - zapewnienie prawidłowego funkcjonowania klimatyzatorów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6A18EDB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0EF258DA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8" w:type="dxa"/>
            <w:shd w:val="clear" w:color="000000" w:fill="FFFFFF"/>
            <w:vAlign w:val="center"/>
            <w:hideMark/>
          </w:tcPr>
          <w:p w14:paraId="02476F40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0983ABBE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14 206,50</w:t>
            </w:r>
          </w:p>
        </w:tc>
        <w:tc>
          <w:tcPr>
            <w:tcW w:w="1024" w:type="dxa"/>
            <w:shd w:val="clear" w:color="000000" w:fill="FFFFFF"/>
            <w:vAlign w:val="center"/>
            <w:hideMark/>
          </w:tcPr>
          <w:p w14:paraId="1B604210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2 706,00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56D32676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2 706,00</w:t>
            </w:r>
          </w:p>
        </w:tc>
        <w:tc>
          <w:tcPr>
            <w:tcW w:w="905" w:type="dxa"/>
            <w:shd w:val="clear" w:color="000000" w:fill="FFFFFF"/>
            <w:vAlign w:val="center"/>
            <w:hideMark/>
          </w:tcPr>
          <w:p w14:paraId="7D775278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2 706,00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5A3C6C5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2 706,00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570D5319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2 706,00</w:t>
            </w:r>
          </w:p>
        </w:tc>
        <w:tc>
          <w:tcPr>
            <w:tcW w:w="823" w:type="dxa"/>
            <w:shd w:val="clear" w:color="000000" w:fill="FFFFFF"/>
            <w:vAlign w:val="center"/>
            <w:hideMark/>
          </w:tcPr>
          <w:p w14:paraId="3539D6A0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C91703" w:rsidRPr="00BC4B34" w14:paraId="3609D571" w14:textId="77777777" w:rsidTr="00BC4B34">
        <w:trPr>
          <w:trHeight w:val="372"/>
        </w:trPr>
        <w:tc>
          <w:tcPr>
            <w:tcW w:w="679" w:type="dxa"/>
            <w:shd w:val="clear" w:color="000000" w:fill="FFFFFF"/>
            <w:vAlign w:val="center"/>
            <w:hideMark/>
          </w:tcPr>
          <w:p w14:paraId="1548CE0B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1.3.1.7</w:t>
            </w:r>
          </w:p>
        </w:tc>
        <w:tc>
          <w:tcPr>
            <w:tcW w:w="3849" w:type="dxa"/>
            <w:shd w:val="clear" w:color="000000" w:fill="FFFFFF"/>
            <w:vAlign w:val="center"/>
            <w:hideMark/>
          </w:tcPr>
          <w:p w14:paraId="251548A6" w14:textId="77777777" w:rsidR="00C91703" w:rsidRPr="00BC4B34" w:rsidRDefault="00C91703" w:rsidP="00C91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Nadzór autorski nad programami komputerowymi - zapewnienie prawidłowego funkcjonowania programów komputerowych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C90DB2D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1C352325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428" w:type="dxa"/>
            <w:shd w:val="clear" w:color="000000" w:fill="FFFFFF"/>
            <w:vAlign w:val="center"/>
            <w:hideMark/>
          </w:tcPr>
          <w:p w14:paraId="3D91F518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23746B78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7 539,40</w:t>
            </w:r>
          </w:p>
        </w:tc>
        <w:tc>
          <w:tcPr>
            <w:tcW w:w="1024" w:type="dxa"/>
            <w:shd w:val="clear" w:color="000000" w:fill="FFFFFF"/>
            <w:vAlign w:val="center"/>
            <w:hideMark/>
          </w:tcPr>
          <w:p w14:paraId="444B9497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2 600,00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22902EF6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shd w:val="clear" w:color="000000" w:fill="FFFFFF"/>
            <w:vAlign w:val="center"/>
            <w:hideMark/>
          </w:tcPr>
          <w:p w14:paraId="10665F7F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26A5398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0415BA80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3" w:type="dxa"/>
            <w:shd w:val="clear" w:color="000000" w:fill="FFFFFF"/>
            <w:vAlign w:val="center"/>
            <w:hideMark/>
          </w:tcPr>
          <w:p w14:paraId="50A07087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358,00</w:t>
            </w:r>
          </w:p>
        </w:tc>
      </w:tr>
      <w:tr w:rsidR="00BC4B34" w:rsidRPr="00BC4B34" w14:paraId="2E50D8F4" w14:textId="77777777" w:rsidTr="00C63BB9">
        <w:trPr>
          <w:trHeight w:val="45"/>
        </w:trPr>
        <w:tc>
          <w:tcPr>
            <w:tcW w:w="679" w:type="dxa"/>
            <w:vAlign w:val="center"/>
          </w:tcPr>
          <w:p w14:paraId="1E949EA1" w14:textId="77777777" w:rsidR="00BC4B34" w:rsidRPr="00BC4B34" w:rsidRDefault="00BC4B34" w:rsidP="00C6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3849" w:type="dxa"/>
            <w:vAlign w:val="center"/>
          </w:tcPr>
          <w:p w14:paraId="46964D12" w14:textId="77777777" w:rsidR="00BC4B34" w:rsidRPr="00BC4B34" w:rsidRDefault="00BC4B34" w:rsidP="00C6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vAlign w:val="center"/>
          </w:tcPr>
          <w:p w14:paraId="0F17896D" w14:textId="77777777" w:rsidR="00BC4B34" w:rsidRPr="00BC4B34" w:rsidRDefault="00BC4B34" w:rsidP="00C6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14FFE4EE" w14:textId="77777777" w:rsidR="00BC4B34" w:rsidRPr="00BC4B34" w:rsidRDefault="00BC4B34" w:rsidP="00C6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8" w:type="dxa"/>
            <w:shd w:val="clear" w:color="000000" w:fill="FFFFFF"/>
            <w:vAlign w:val="center"/>
          </w:tcPr>
          <w:p w14:paraId="37FE3921" w14:textId="77777777" w:rsidR="00BC4B34" w:rsidRPr="00BC4B34" w:rsidRDefault="00BC4B34" w:rsidP="00C6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60" w:type="dxa"/>
            <w:vAlign w:val="center"/>
          </w:tcPr>
          <w:p w14:paraId="2EE28972" w14:textId="77777777" w:rsidR="00BC4B34" w:rsidRPr="00BC4B34" w:rsidRDefault="00BC4B34" w:rsidP="00C6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024" w:type="dxa"/>
            <w:vAlign w:val="center"/>
          </w:tcPr>
          <w:p w14:paraId="43BFA7D1" w14:textId="77777777" w:rsidR="00BC4B34" w:rsidRPr="00BC4B34" w:rsidRDefault="00BC4B34" w:rsidP="00C6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080" w:type="dxa"/>
            <w:vAlign w:val="center"/>
          </w:tcPr>
          <w:p w14:paraId="2A95C8C1" w14:textId="77777777" w:rsidR="00BC4B34" w:rsidRPr="00BC4B34" w:rsidRDefault="00BC4B34" w:rsidP="00C6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905" w:type="dxa"/>
            <w:vAlign w:val="center"/>
          </w:tcPr>
          <w:p w14:paraId="4F43670F" w14:textId="77777777" w:rsidR="00BC4B34" w:rsidRPr="00BC4B34" w:rsidRDefault="00BC4B34" w:rsidP="00C6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992" w:type="dxa"/>
            <w:vAlign w:val="center"/>
          </w:tcPr>
          <w:p w14:paraId="67D58735" w14:textId="77777777" w:rsidR="00BC4B34" w:rsidRPr="00BC4B34" w:rsidRDefault="00BC4B34" w:rsidP="00C6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51" w:type="dxa"/>
            <w:vAlign w:val="center"/>
          </w:tcPr>
          <w:p w14:paraId="05B0F784" w14:textId="77777777" w:rsidR="00BC4B34" w:rsidRPr="00BC4B34" w:rsidRDefault="00BC4B34" w:rsidP="00C6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23" w:type="dxa"/>
            <w:vAlign w:val="center"/>
          </w:tcPr>
          <w:p w14:paraId="71142EB5" w14:textId="77777777" w:rsidR="00BC4B34" w:rsidRPr="00BC4B34" w:rsidRDefault="00BC4B34" w:rsidP="00C6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</w:tr>
      <w:tr w:rsidR="00C91703" w:rsidRPr="00BC4B34" w14:paraId="1FC38CA3" w14:textId="77777777" w:rsidTr="00BC4B34">
        <w:trPr>
          <w:trHeight w:val="372"/>
        </w:trPr>
        <w:tc>
          <w:tcPr>
            <w:tcW w:w="679" w:type="dxa"/>
            <w:shd w:val="clear" w:color="000000" w:fill="FFFFFF"/>
            <w:vAlign w:val="center"/>
            <w:hideMark/>
          </w:tcPr>
          <w:p w14:paraId="324E2732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1.3.1.8</w:t>
            </w:r>
          </w:p>
        </w:tc>
        <w:tc>
          <w:tcPr>
            <w:tcW w:w="3849" w:type="dxa"/>
            <w:shd w:val="clear" w:color="000000" w:fill="FFFFFF"/>
            <w:vAlign w:val="center"/>
            <w:hideMark/>
          </w:tcPr>
          <w:p w14:paraId="7B426627" w14:textId="77777777" w:rsidR="00C91703" w:rsidRPr="00BC4B34" w:rsidRDefault="00C91703" w:rsidP="00C91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Przegląd i konserwacja kserokopiarek - Zapewnienie prawidłowego funkcjonowania kserokopiarek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D55E0D3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229EE5D5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8" w:type="dxa"/>
            <w:shd w:val="clear" w:color="000000" w:fill="FFFFFF"/>
            <w:vAlign w:val="center"/>
            <w:hideMark/>
          </w:tcPr>
          <w:p w14:paraId="44E3D46D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73592E57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2 706,00</w:t>
            </w:r>
          </w:p>
        </w:tc>
        <w:tc>
          <w:tcPr>
            <w:tcW w:w="1024" w:type="dxa"/>
            <w:shd w:val="clear" w:color="000000" w:fill="FFFFFF"/>
            <w:vAlign w:val="center"/>
            <w:hideMark/>
          </w:tcPr>
          <w:p w14:paraId="3F53AA27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541,20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07B37F66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541,20</w:t>
            </w:r>
          </w:p>
        </w:tc>
        <w:tc>
          <w:tcPr>
            <w:tcW w:w="905" w:type="dxa"/>
            <w:shd w:val="clear" w:color="000000" w:fill="FFFFFF"/>
            <w:vAlign w:val="center"/>
            <w:hideMark/>
          </w:tcPr>
          <w:p w14:paraId="0C2B2EBF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541,20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FACFBD3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541,20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5A45AE75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541,20</w:t>
            </w:r>
          </w:p>
        </w:tc>
        <w:tc>
          <w:tcPr>
            <w:tcW w:w="823" w:type="dxa"/>
            <w:shd w:val="clear" w:color="000000" w:fill="FFFFFF"/>
            <w:vAlign w:val="center"/>
            <w:hideMark/>
          </w:tcPr>
          <w:p w14:paraId="3E42B26B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C91703" w:rsidRPr="00BC4B34" w14:paraId="07AB312B" w14:textId="77777777" w:rsidTr="00BC4B34">
        <w:trPr>
          <w:trHeight w:val="529"/>
        </w:trPr>
        <w:tc>
          <w:tcPr>
            <w:tcW w:w="679" w:type="dxa"/>
            <w:shd w:val="clear" w:color="000000" w:fill="FFFFFF"/>
            <w:vAlign w:val="center"/>
            <w:hideMark/>
          </w:tcPr>
          <w:p w14:paraId="2BF713EB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1.3.1.9</w:t>
            </w:r>
          </w:p>
        </w:tc>
        <w:tc>
          <w:tcPr>
            <w:tcW w:w="3849" w:type="dxa"/>
            <w:shd w:val="clear" w:color="000000" w:fill="FFFFFF"/>
            <w:vAlign w:val="center"/>
            <w:hideMark/>
          </w:tcPr>
          <w:p w14:paraId="40C3FBE2" w14:textId="77777777" w:rsidR="00C91703" w:rsidRPr="00BC4B34" w:rsidRDefault="00C91703" w:rsidP="00C91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Utrzymanie gminnego systemu informacji przestrzennej - zapewnienie realizacji zadania gminy polegającego na utrzymaniu portalu informacji przestrzennej o charakterze planistycznym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9A2DAF4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37B691EA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428" w:type="dxa"/>
            <w:shd w:val="clear" w:color="000000" w:fill="FFFFFF"/>
            <w:vAlign w:val="center"/>
            <w:hideMark/>
          </w:tcPr>
          <w:p w14:paraId="72089E96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4FB8E5DD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18 450,00</w:t>
            </w:r>
          </w:p>
        </w:tc>
        <w:tc>
          <w:tcPr>
            <w:tcW w:w="1024" w:type="dxa"/>
            <w:shd w:val="clear" w:color="000000" w:fill="FFFFFF"/>
            <w:vAlign w:val="center"/>
            <w:hideMark/>
          </w:tcPr>
          <w:p w14:paraId="0357356B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43A8ED16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905" w:type="dxa"/>
            <w:shd w:val="clear" w:color="000000" w:fill="FFFFFF"/>
            <w:vAlign w:val="center"/>
            <w:hideMark/>
          </w:tcPr>
          <w:p w14:paraId="429C4D11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1456A7C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5F12BA56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823" w:type="dxa"/>
            <w:shd w:val="clear" w:color="000000" w:fill="FFFFFF"/>
            <w:vAlign w:val="center"/>
            <w:hideMark/>
          </w:tcPr>
          <w:p w14:paraId="6C836449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C91703" w:rsidRPr="00BC4B34" w14:paraId="7E26667E" w14:textId="77777777" w:rsidTr="00BC4B34">
        <w:trPr>
          <w:trHeight w:val="529"/>
        </w:trPr>
        <w:tc>
          <w:tcPr>
            <w:tcW w:w="679" w:type="dxa"/>
            <w:shd w:val="clear" w:color="000000" w:fill="FFFFFF"/>
            <w:vAlign w:val="center"/>
            <w:hideMark/>
          </w:tcPr>
          <w:p w14:paraId="4D8A00C8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1.3.1.10</w:t>
            </w:r>
          </w:p>
        </w:tc>
        <w:tc>
          <w:tcPr>
            <w:tcW w:w="3849" w:type="dxa"/>
            <w:shd w:val="clear" w:color="000000" w:fill="FFFFFF"/>
            <w:vAlign w:val="center"/>
            <w:hideMark/>
          </w:tcPr>
          <w:p w14:paraId="424CE168" w14:textId="77777777" w:rsidR="00C91703" w:rsidRPr="00BC4B34" w:rsidRDefault="00C91703" w:rsidP="00C91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Ubezpieczenie mienia i odpowiedzialności cywilnej w Gminie Złotów w latach 2020-2022 - Ubezpieczenie mienia i odpowiedzialności cywilnej w Gminie Zlotów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A702A13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5C0AE5D4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428" w:type="dxa"/>
            <w:shd w:val="clear" w:color="000000" w:fill="FFFFFF"/>
            <w:vAlign w:val="center"/>
            <w:hideMark/>
          </w:tcPr>
          <w:p w14:paraId="291FE86F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4824ABD0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252 000,00</w:t>
            </w:r>
          </w:p>
        </w:tc>
        <w:tc>
          <w:tcPr>
            <w:tcW w:w="1024" w:type="dxa"/>
            <w:shd w:val="clear" w:color="000000" w:fill="FFFFFF"/>
            <w:vAlign w:val="center"/>
            <w:hideMark/>
          </w:tcPr>
          <w:p w14:paraId="41E01AF6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84 000,00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4D772562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84 000,00</w:t>
            </w:r>
          </w:p>
        </w:tc>
        <w:tc>
          <w:tcPr>
            <w:tcW w:w="905" w:type="dxa"/>
            <w:shd w:val="clear" w:color="000000" w:fill="FFFFFF"/>
            <w:vAlign w:val="center"/>
            <w:hideMark/>
          </w:tcPr>
          <w:p w14:paraId="6EE20E85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84 000,00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153F010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3C2D7772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3" w:type="dxa"/>
            <w:shd w:val="clear" w:color="000000" w:fill="FFFFFF"/>
            <w:vAlign w:val="center"/>
            <w:hideMark/>
          </w:tcPr>
          <w:p w14:paraId="374C1DF7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60 852,00</w:t>
            </w:r>
          </w:p>
        </w:tc>
      </w:tr>
      <w:tr w:rsidR="00C91703" w:rsidRPr="00BC4B34" w14:paraId="11B78345" w14:textId="77777777" w:rsidTr="00BC4B34">
        <w:trPr>
          <w:trHeight w:val="372"/>
        </w:trPr>
        <w:tc>
          <w:tcPr>
            <w:tcW w:w="679" w:type="dxa"/>
            <w:shd w:val="clear" w:color="000000" w:fill="FFFFFF"/>
            <w:vAlign w:val="center"/>
            <w:hideMark/>
          </w:tcPr>
          <w:p w14:paraId="2236E0D8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1.3.1.11</w:t>
            </w:r>
          </w:p>
        </w:tc>
        <w:tc>
          <w:tcPr>
            <w:tcW w:w="3849" w:type="dxa"/>
            <w:shd w:val="clear" w:color="000000" w:fill="FFFFFF"/>
            <w:vAlign w:val="center"/>
            <w:hideMark/>
          </w:tcPr>
          <w:p w14:paraId="2E5C75B1" w14:textId="77777777" w:rsidR="00C91703" w:rsidRPr="00BC4B34" w:rsidRDefault="00C91703" w:rsidP="00C91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Obsługa geodezyjna Gminy Złotów w m. Radawnica - Sprządzenie dokumentacji dotyczącej podziału działek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C1BDC1F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43D85C6A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8" w:type="dxa"/>
            <w:shd w:val="clear" w:color="000000" w:fill="FFFFFF"/>
            <w:vAlign w:val="center"/>
            <w:hideMark/>
          </w:tcPr>
          <w:p w14:paraId="5E5E2F77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5E4FC3B7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1024" w:type="dxa"/>
            <w:shd w:val="clear" w:color="000000" w:fill="FFFFFF"/>
            <w:vAlign w:val="center"/>
            <w:hideMark/>
          </w:tcPr>
          <w:p w14:paraId="35143B5E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2 100,00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64365099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shd w:val="clear" w:color="000000" w:fill="FFFFFF"/>
            <w:vAlign w:val="center"/>
            <w:hideMark/>
          </w:tcPr>
          <w:p w14:paraId="12BEFA6A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3997F83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72BD979C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3" w:type="dxa"/>
            <w:shd w:val="clear" w:color="000000" w:fill="FFFFFF"/>
            <w:vAlign w:val="center"/>
            <w:hideMark/>
          </w:tcPr>
          <w:p w14:paraId="6E6E1F66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C91703" w:rsidRPr="00BC4B34" w14:paraId="58C27978" w14:textId="77777777" w:rsidTr="00BC4B34">
        <w:trPr>
          <w:trHeight w:val="529"/>
        </w:trPr>
        <w:tc>
          <w:tcPr>
            <w:tcW w:w="679" w:type="dxa"/>
            <w:shd w:val="clear" w:color="000000" w:fill="FFFFFF"/>
            <w:vAlign w:val="center"/>
            <w:hideMark/>
          </w:tcPr>
          <w:p w14:paraId="4833A13E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1.3.1.12</w:t>
            </w:r>
          </w:p>
        </w:tc>
        <w:tc>
          <w:tcPr>
            <w:tcW w:w="3849" w:type="dxa"/>
            <w:shd w:val="clear" w:color="000000" w:fill="FFFFFF"/>
            <w:vAlign w:val="center"/>
            <w:hideMark/>
          </w:tcPr>
          <w:p w14:paraId="7FBDA3AF" w14:textId="77777777" w:rsidR="00C91703" w:rsidRPr="00BC4B34" w:rsidRDefault="00C91703" w:rsidP="00C91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Obsługa geodezyjna Gminy Złotów w m. Krzywa Wieś, Dzierzążenko, Górzna, Bługowo, Nowy Dwór, Kleszczyna - sporządzenie dokumentacji dotyczącej podziału działek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93D5A73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31C3BA94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428" w:type="dxa"/>
            <w:shd w:val="clear" w:color="000000" w:fill="FFFFFF"/>
            <w:vAlign w:val="center"/>
            <w:hideMark/>
          </w:tcPr>
          <w:p w14:paraId="3CD9A093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03F1F4F5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7 000,00</w:t>
            </w:r>
          </w:p>
        </w:tc>
        <w:tc>
          <w:tcPr>
            <w:tcW w:w="1024" w:type="dxa"/>
            <w:shd w:val="clear" w:color="000000" w:fill="FFFFFF"/>
            <w:vAlign w:val="center"/>
            <w:hideMark/>
          </w:tcPr>
          <w:p w14:paraId="744F0E67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1 400,00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17E8767D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shd w:val="clear" w:color="000000" w:fill="FFFFFF"/>
            <w:vAlign w:val="center"/>
            <w:hideMark/>
          </w:tcPr>
          <w:p w14:paraId="4C1650A2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F202BAC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603830A3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3" w:type="dxa"/>
            <w:shd w:val="clear" w:color="000000" w:fill="FFFFFF"/>
            <w:vAlign w:val="center"/>
            <w:hideMark/>
          </w:tcPr>
          <w:p w14:paraId="66AEBE2C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</w:tr>
      <w:tr w:rsidR="00C91703" w:rsidRPr="00BC4B34" w14:paraId="3C89118C" w14:textId="77777777" w:rsidTr="00BC4B34">
        <w:trPr>
          <w:trHeight w:val="683"/>
        </w:trPr>
        <w:tc>
          <w:tcPr>
            <w:tcW w:w="679" w:type="dxa"/>
            <w:shd w:val="clear" w:color="000000" w:fill="FFFFFF"/>
            <w:vAlign w:val="center"/>
            <w:hideMark/>
          </w:tcPr>
          <w:p w14:paraId="37BAE87B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1.3.1.13</w:t>
            </w:r>
          </w:p>
        </w:tc>
        <w:tc>
          <w:tcPr>
            <w:tcW w:w="3849" w:type="dxa"/>
            <w:shd w:val="clear" w:color="000000" w:fill="FFFFFF"/>
            <w:vAlign w:val="center"/>
            <w:hideMark/>
          </w:tcPr>
          <w:p w14:paraId="18758224" w14:textId="77777777" w:rsidR="00C91703" w:rsidRPr="00BC4B34" w:rsidRDefault="00C91703" w:rsidP="00C91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Zorganizowany dowóz uczniów do szkół w roku szkolnym 2020/2021 - Zapewnienie realizacji zadania własnego gminy polegającego na dowożeniu uczniów do szkół, zpewnienie bezpieczeństwa uczniom w czasie dowozu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F0E4F2E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13008915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428" w:type="dxa"/>
            <w:shd w:val="clear" w:color="000000" w:fill="FFFFFF"/>
            <w:vAlign w:val="center"/>
            <w:hideMark/>
          </w:tcPr>
          <w:p w14:paraId="1697975D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50968F1E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706 300,00</w:t>
            </w:r>
          </w:p>
        </w:tc>
        <w:tc>
          <w:tcPr>
            <w:tcW w:w="1024" w:type="dxa"/>
            <w:shd w:val="clear" w:color="000000" w:fill="FFFFFF"/>
            <w:vAlign w:val="center"/>
            <w:hideMark/>
          </w:tcPr>
          <w:p w14:paraId="3AFD64EA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282 500,00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261537E1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423 800,00</w:t>
            </w:r>
          </w:p>
        </w:tc>
        <w:tc>
          <w:tcPr>
            <w:tcW w:w="905" w:type="dxa"/>
            <w:shd w:val="clear" w:color="000000" w:fill="FFFFFF"/>
            <w:vAlign w:val="center"/>
            <w:hideMark/>
          </w:tcPr>
          <w:p w14:paraId="170D8889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D3BA26B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73D2DAFA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3" w:type="dxa"/>
            <w:shd w:val="clear" w:color="000000" w:fill="FFFFFF"/>
            <w:vAlign w:val="center"/>
            <w:hideMark/>
          </w:tcPr>
          <w:p w14:paraId="7B27AF9D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706 300,00</w:t>
            </w:r>
          </w:p>
        </w:tc>
      </w:tr>
      <w:tr w:rsidR="00C91703" w:rsidRPr="00BC4B34" w14:paraId="7AB5C677" w14:textId="77777777" w:rsidTr="00BC4B34">
        <w:trPr>
          <w:trHeight w:val="214"/>
        </w:trPr>
        <w:tc>
          <w:tcPr>
            <w:tcW w:w="679" w:type="dxa"/>
            <w:shd w:val="clear" w:color="000000" w:fill="D3D3D3"/>
            <w:vAlign w:val="center"/>
            <w:hideMark/>
          </w:tcPr>
          <w:p w14:paraId="7172F6E8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</w:t>
            </w:r>
          </w:p>
        </w:tc>
        <w:tc>
          <w:tcPr>
            <w:tcW w:w="5837" w:type="dxa"/>
            <w:gridSpan w:val="4"/>
            <w:shd w:val="clear" w:color="000000" w:fill="D3D3D3"/>
            <w:vAlign w:val="center"/>
            <w:hideMark/>
          </w:tcPr>
          <w:p w14:paraId="62771452" w14:textId="77777777" w:rsidR="00C91703" w:rsidRPr="00BC4B34" w:rsidRDefault="00C91703" w:rsidP="00C91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majątkowe</w:t>
            </w:r>
          </w:p>
        </w:tc>
        <w:tc>
          <w:tcPr>
            <w:tcW w:w="960" w:type="dxa"/>
            <w:shd w:val="clear" w:color="000000" w:fill="D3D3D3"/>
            <w:vAlign w:val="center"/>
            <w:hideMark/>
          </w:tcPr>
          <w:p w14:paraId="0D537951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7 149 602,46</w:t>
            </w:r>
          </w:p>
        </w:tc>
        <w:tc>
          <w:tcPr>
            <w:tcW w:w="1024" w:type="dxa"/>
            <w:shd w:val="clear" w:color="000000" w:fill="D3D3D3"/>
            <w:vAlign w:val="center"/>
            <w:hideMark/>
          </w:tcPr>
          <w:p w14:paraId="5661BEA3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4 418 335,32</w:t>
            </w:r>
          </w:p>
        </w:tc>
        <w:tc>
          <w:tcPr>
            <w:tcW w:w="1080" w:type="dxa"/>
            <w:shd w:val="clear" w:color="000000" w:fill="D3D3D3"/>
            <w:vAlign w:val="center"/>
            <w:hideMark/>
          </w:tcPr>
          <w:p w14:paraId="7EDB657A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shd w:val="clear" w:color="000000" w:fill="D3D3D3"/>
            <w:vAlign w:val="center"/>
            <w:hideMark/>
          </w:tcPr>
          <w:p w14:paraId="41D0F999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shd w:val="clear" w:color="000000" w:fill="D3D3D3"/>
            <w:vAlign w:val="center"/>
            <w:hideMark/>
          </w:tcPr>
          <w:p w14:paraId="09043B3A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shd w:val="clear" w:color="000000" w:fill="D3D3D3"/>
            <w:vAlign w:val="center"/>
            <w:hideMark/>
          </w:tcPr>
          <w:p w14:paraId="0260CEFB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3" w:type="dxa"/>
            <w:shd w:val="clear" w:color="000000" w:fill="D3D3D3"/>
            <w:vAlign w:val="center"/>
            <w:hideMark/>
          </w:tcPr>
          <w:p w14:paraId="56F11B6B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2 108 720,40</w:t>
            </w:r>
          </w:p>
        </w:tc>
      </w:tr>
      <w:tr w:rsidR="00C91703" w:rsidRPr="00BC4B34" w14:paraId="11C5DEB2" w14:textId="77777777" w:rsidTr="00BC4B34">
        <w:trPr>
          <w:trHeight w:val="840"/>
        </w:trPr>
        <w:tc>
          <w:tcPr>
            <w:tcW w:w="679" w:type="dxa"/>
            <w:shd w:val="clear" w:color="000000" w:fill="FFFFFF"/>
            <w:vAlign w:val="center"/>
            <w:hideMark/>
          </w:tcPr>
          <w:p w14:paraId="2A8BB7F8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</w:t>
            </w:r>
          </w:p>
        </w:tc>
        <w:tc>
          <w:tcPr>
            <w:tcW w:w="3849" w:type="dxa"/>
            <w:shd w:val="clear" w:color="000000" w:fill="FFFFFF"/>
            <w:vAlign w:val="center"/>
            <w:hideMark/>
          </w:tcPr>
          <w:p w14:paraId="4D1D7EEF" w14:textId="77777777" w:rsidR="00C91703" w:rsidRPr="00BC4B34" w:rsidRDefault="00C91703" w:rsidP="00C91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kanalizacji sanitarnej w m. Nowa Święta - Poprawa stanu środowiska naturalnego, czystości wód i gleby dzięki redukcji ładunku zanieczyszczeń wprowadzanych do środowiska, co osiągnięte zostanie poprzez eliminacje niekontrolowanego odprowadzania ścieków do wód czy gruntu.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F9B687E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0804A988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428" w:type="dxa"/>
            <w:shd w:val="clear" w:color="000000" w:fill="FFFFFF"/>
            <w:vAlign w:val="center"/>
            <w:hideMark/>
          </w:tcPr>
          <w:p w14:paraId="35E86E58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30DDF8B1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769 888,95</w:t>
            </w:r>
          </w:p>
        </w:tc>
        <w:tc>
          <w:tcPr>
            <w:tcW w:w="1024" w:type="dxa"/>
            <w:shd w:val="clear" w:color="000000" w:fill="FFFFFF"/>
            <w:vAlign w:val="center"/>
            <w:hideMark/>
          </w:tcPr>
          <w:p w14:paraId="4E9A6628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2 052,80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144DEDCB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shd w:val="clear" w:color="000000" w:fill="FFFFFF"/>
            <w:vAlign w:val="center"/>
            <w:hideMark/>
          </w:tcPr>
          <w:p w14:paraId="0CA82F62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B2E83A4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327CF788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3" w:type="dxa"/>
            <w:shd w:val="clear" w:color="000000" w:fill="FFFFFF"/>
            <w:vAlign w:val="center"/>
            <w:hideMark/>
          </w:tcPr>
          <w:p w14:paraId="7F30E4C9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C91703" w:rsidRPr="00BC4B34" w14:paraId="51FA4969" w14:textId="77777777" w:rsidTr="00BC4B34">
        <w:trPr>
          <w:trHeight w:val="840"/>
        </w:trPr>
        <w:tc>
          <w:tcPr>
            <w:tcW w:w="679" w:type="dxa"/>
            <w:shd w:val="clear" w:color="000000" w:fill="FFFFFF"/>
            <w:vAlign w:val="center"/>
            <w:hideMark/>
          </w:tcPr>
          <w:p w14:paraId="4E742E7F" w14:textId="0A6EDC9A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</w:t>
            </w:r>
            <w:r w:rsidR="004413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3849" w:type="dxa"/>
            <w:shd w:val="clear" w:color="000000" w:fill="FFFFFF"/>
            <w:vAlign w:val="center"/>
            <w:hideMark/>
          </w:tcPr>
          <w:p w14:paraId="5A289F05" w14:textId="77777777" w:rsidR="00C91703" w:rsidRPr="00BC4B34" w:rsidRDefault="00C91703" w:rsidP="00C91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wodociągowej i kanalizacji sanitarnej w m. Blękwit (dz. nr 635/12) - Poprawa stanu środowiska naturalnego, czystości wód i gleby dzięki redukcji ładunku zanieczyszczeń wprowadzanych do środowiska, co osiągnięte zostanie poprzez eliminacje niekontrolowanego odprowadzania ścieków do wód czy gruntu.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3695755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5B4853E2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8" w:type="dxa"/>
            <w:shd w:val="clear" w:color="000000" w:fill="FFFFFF"/>
            <w:vAlign w:val="center"/>
            <w:hideMark/>
          </w:tcPr>
          <w:p w14:paraId="00C6F68C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6BED0C7C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126 600,00</w:t>
            </w:r>
          </w:p>
        </w:tc>
        <w:tc>
          <w:tcPr>
            <w:tcW w:w="1024" w:type="dxa"/>
            <w:shd w:val="clear" w:color="000000" w:fill="FFFFFF"/>
            <w:vAlign w:val="center"/>
            <w:hideMark/>
          </w:tcPr>
          <w:p w14:paraId="0004D0A9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117 000,00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53C599B7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shd w:val="clear" w:color="000000" w:fill="FFFFFF"/>
            <w:vAlign w:val="center"/>
            <w:hideMark/>
          </w:tcPr>
          <w:p w14:paraId="5EA6F5C5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62F6AAC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241C15BD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3" w:type="dxa"/>
            <w:shd w:val="clear" w:color="000000" w:fill="FFFFFF"/>
            <w:vAlign w:val="center"/>
            <w:hideMark/>
          </w:tcPr>
          <w:p w14:paraId="647AB18D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296,00</w:t>
            </w:r>
          </w:p>
        </w:tc>
      </w:tr>
      <w:tr w:rsidR="00C91703" w:rsidRPr="00BC4B34" w14:paraId="16A01D2F" w14:textId="77777777" w:rsidTr="00BC4B34">
        <w:trPr>
          <w:trHeight w:val="372"/>
        </w:trPr>
        <w:tc>
          <w:tcPr>
            <w:tcW w:w="679" w:type="dxa"/>
            <w:shd w:val="clear" w:color="000000" w:fill="FFFFFF"/>
            <w:vAlign w:val="center"/>
            <w:hideMark/>
          </w:tcPr>
          <w:p w14:paraId="64BBC6C5" w14:textId="76648DA6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</w:t>
            </w:r>
            <w:r w:rsidR="004413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3849" w:type="dxa"/>
            <w:shd w:val="clear" w:color="000000" w:fill="FFFFFF"/>
            <w:vAlign w:val="center"/>
            <w:hideMark/>
          </w:tcPr>
          <w:p w14:paraId="12C55DE5" w14:textId="77777777" w:rsidR="00C91703" w:rsidRPr="00BC4B34" w:rsidRDefault="00C91703" w:rsidP="00C91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wodociągowej w m. Blękwit (dz. nr 250/26) - rozbudowa infrastruktury wodociągowej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8AFC401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49FF1B7A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8" w:type="dxa"/>
            <w:shd w:val="clear" w:color="000000" w:fill="FFFFFF"/>
            <w:vAlign w:val="center"/>
            <w:hideMark/>
          </w:tcPr>
          <w:p w14:paraId="5ACDEB3D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28C66DC9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21 770,00</w:t>
            </w:r>
          </w:p>
        </w:tc>
        <w:tc>
          <w:tcPr>
            <w:tcW w:w="1024" w:type="dxa"/>
            <w:shd w:val="clear" w:color="000000" w:fill="FFFFFF"/>
            <w:vAlign w:val="center"/>
            <w:hideMark/>
          </w:tcPr>
          <w:p w14:paraId="5F6E7DB4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17 220,00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2CD93962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shd w:val="clear" w:color="000000" w:fill="FFFFFF"/>
            <w:vAlign w:val="center"/>
            <w:hideMark/>
          </w:tcPr>
          <w:p w14:paraId="247B3A06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66DAE5B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58C6990C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3" w:type="dxa"/>
            <w:shd w:val="clear" w:color="000000" w:fill="FFFFFF"/>
            <w:vAlign w:val="center"/>
            <w:hideMark/>
          </w:tcPr>
          <w:p w14:paraId="55EA3FD8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C91703" w:rsidRPr="00BC4B34" w14:paraId="7E39E699" w14:textId="77777777" w:rsidTr="00BC4B34">
        <w:trPr>
          <w:trHeight w:val="683"/>
        </w:trPr>
        <w:tc>
          <w:tcPr>
            <w:tcW w:w="679" w:type="dxa"/>
            <w:shd w:val="clear" w:color="000000" w:fill="FFFFFF"/>
            <w:vAlign w:val="center"/>
            <w:hideMark/>
          </w:tcPr>
          <w:p w14:paraId="178C5424" w14:textId="7C39B5DE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</w:t>
            </w:r>
            <w:r w:rsidR="004413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3849" w:type="dxa"/>
            <w:shd w:val="clear" w:color="000000" w:fill="FFFFFF"/>
            <w:vAlign w:val="center"/>
            <w:hideMark/>
          </w:tcPr>
          <w:p w14:paraId="7D84A82A" w14:textId="77777777" w:rsidR="00C91703" w:rsidRPr="00BC4B34" w:rsidRDefault="00C91703" w:rsidP="00C91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stacji podnoszenia ciśnienia w m. Bielawa - sieć wodociągowa w m. Krzywa Wieś - poprawa standardów dostarczanej wody do gospodarstw domowych na terenie gminy, rozbudowa infrastruktury wodociągowej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5345136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231C6B7F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428" w:type="dxa"/>
            <w:shd w:val="clear" w:color="000000" w:fill="FFFFFF"/>
            <w:vAlign w:val="center"/>
            <w:hideMark/>
          </w:tcPr>
          <w:p w14:paraId="1454A9AD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0EFE10B7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180 580,00</w:t>
            </w:r>
          </w:p>
        </w:tc>
        <w:tc>
          <w:tcPr>
            <w:tcW w:w="1024" w:type="dxa"/>
            <w:shd w:val="clear" w:color="000000" w:fill="FFFFFF"/>
            <w:vAlign w:val="center"/>
            <w:hideMark/>
          </w:tcPr>
          <w:p w14:paraId="43D3FF2B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132 300,00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36F0E16C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shd w:val="clear" w:color="000000" w:fill="FFFFFF"/>
            <w:vAlign w:val="center"/>
            <w:hideMark/>
          </w:tcPr>
          <w:p w14:paraId="5204CD0A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D3AEC8D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7891909F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3" w:type="dxa"/>
            <w:shd w:val="clear" w:color="000000" w:fill="FFFFFF"/>
            <w:vAlign w:val="center"/>
            <w:hideMark/>
          </w:tcPr>
          <w:p w14:paraId="036614D5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409,00</w:t>
            </w:r>
          </w:p>
        </w:tc>
      </w:tr>
      <w:tr w:rsidR="00C91703" w:rsidRPr="00BC4B34" w14:paraId="563F8C91" w14:textId="77777777" w:rsidTr="00BC4B34">
        <w:trPr>
          <w:trHeight w:val="372"/>
        </w:trPr>
        <w:tc>
          <w:tcPr>
            <w:tcW w:w="679" w:type="dxa"/>
            <w:shd w:val="clear" w:color="000000" w:fill="FFFFFF"/>
            <w:vAlign w:val="center"/>
            <w:hideMark/>
          </w:tcPr>
          <w:p w14:paraId="0E5076C4" w14:textId="08016E26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</w:t>
            </w:r>
            <w:r w:rsidR="004413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3849" w:type="dxa"/>
            <w:shd w:val="clear" w:color="000000" w:fill="FFFFFF"/>
            <w:vAlign w:val="center"/>
            <w:hideMark/>
          </w:tcPr>
          <w:p w14:paraId="3FE9085B" w14:textId="77777777" w:rsidR="00C91703" w:rsidRPr="00BC4B34" w:rsidRDefault="00C91703" w:rsidP="00C91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pomostu w m. Sławianowo - Podniesienie atrakcyjności turystycznej obszaru nad jeziorem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9F26C03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1426B0F2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8" w:type="dxa"/>
            <w:shd w:val="clear" w:color="000000" w:fill="FFFFFF"/>
            <w:vAlign w:val="center"/>
            <w:hideMark/>
          </w:tcPr>
          <w:p w14:paraId="2B5EDF13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71A0A75A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18 626,83</w:t>
            </w:r>
          </w:p>
        </w:tc>
        <w:tc>
          <w:tcPr>
            <w:tcW w:w="1024" w:type="dxa"/>
            <w:shd w:val="clear" w:color="000000" w:fill="FFFFFF"/>
            <w:vAlign w:val="center"/>
            <w:hideMark/>
          </w:tcPr>
          <w:p w14:paraId="3B412487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8 786,83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4D231A32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shd w:val="clear" w:color="000000" w:fill="FFFFFF"/>
            <w:vAlign w:val="center"/>
            <w:hideMark/>
          </w:tcPr>
          <w:p w14:paraId="56B0D11F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8536DBF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13A63046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3" w:type="dxa"/>
            <w:shd w:val="clear" w:color="000000" w:fill="FFFFFF"/>
            <w:vAlign w:val="center"/>
            <w:hideMark/>
          </w:tcPr>
          <w:p w14:paraId="6996B8E1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8 786,83</w:t>
            </w:r>
          </w:p>
        </w:tc>
      </w:tr>
      <w:tr w:rsidR="00C91703" w:rsidRPr="00BC4B34" w14:paraId="46F2CB7A" w14:textId="77777777" w:rsidTr="00BC4B34">
        <w:trPr>
          <w:trHeight w:val="529"/>
        </w:trPr>
        <w:tc>
          <w:tcPr>
            <w:tcW w:w="679" w:type="dxa"/>
            <w:shd w:val="clear" w:color="000000" w:fill="FFFFFF"/>
            <w:vAlign w:val="center"/>
            <w:hideMark/>
          </w:tcPr>
          <w:p w14:paraId="5F00880A" w14:textId="17BD2C70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</w:t>
            </w:r>
            <w:r w:rsidR="004413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3849" w:type="dxa"/>
            <w:shd w:val="clear" w:color="000000" w:fill="FFFFFF"/>
            <w:vAlign w:val="center"/>
            <w:hideMark/>
          </w:tcPr>
          <w:p w14:paraId="326FE105" w14:textId="77777777" w:rsidR="00C91703" w:rsidRPr="00BC4B34" w:rsidRDefault="00C91703" w:rsidP="00C91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wiaty rekreacyjnej w m. Buntowo - stworzenie miejsca umożliwiającego integrację mieszkańców wsi, poprawa warunków życia mieszkańców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9183A30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017CEDDA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8" w:type="dxa"/>
            <w:shd w:val="clear" w:color="000000" w:fill="FFFFFF"/>
            <w:vAlign w:val="center"/>
            <w:hideMark/>
          </w:tcPr>
          <w:p w14:paraId="30BD7054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6E8B1FD4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6 845,60</w:t>
            </w:r>
          </w:p>
        </w:tc>
        <w:tc>
          <w:tcPr>
            <w:tcW w:w="1024" w:type="dxa"/>
            <w:shd w:val="clear" w:color="000000" w:fill="FFFFFF"/>
            <w:vAlign w:val="center"/>
            <w:hideMark/>
          </w:tcPr>
          <w:p w14:paraId="6A510123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3 500,00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40A57A59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shd w:val="clear" w:color="000000" w:fill="FFFFFF"/>
            <w:vAlign w:val="center"/>
            <w:hideMark/>
          </w:tcPr>
          <w:p w14:paraId="275391FC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C14285E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3C5D845A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3" w:type="dxa"/>
            <w:shd w:val="clear" w:color="000000" w:fill="FFFFFF"/>
            <w:vAlign w:val="center"/>
            <w:hideMark/>
          </w:tcPr>
          <w:p w14:paraId="6AAB413E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3 500,00</w:t>
            </w:r>
          </w:p>
        </w:tc>
      </w:tr>
      <w:tr w:rsidR="00C91703" w:rsidRPr="00BC4B34" w14:paraId="5333F375" w14:textId="77777777" w:rsidTr="00BC4B34">
        <w:trPr>
          <w:trHeight w:val="529"/>
        </w:trPr>
        <w:tc>
          <w:tcPr>
            <w:tcW w:w="679" w:type="dxa"/>
            <w:shd w:val="clear" w:color="000000" w:fill="FFFFFF"/>
            <w:vAlign w:val="center"/>
            <w:hideMark/>
          </w:tcPr>
          <w:p w14:paraId="6B74ECFF" w14:textId="7A7BE3A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</w:t>
            </w:r>
            <w:r w:rsidR="004413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3849" w:type="dxa"/>
            <w:shd w:val="clear" w:color="000000" w:fill="FFFFFF"/>
            <w:vAlign w:val="center"/>
            <w:hideMark/>
          </w:tcPr>
          <w:p w14:paraId="7FB4DF21" w14:textId="77777777" w:rsidR="00C91703" w:rsidRPr="00BC4B34" w:rsidRDefault="00C91703" w:rsidP="00C91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wiaty rekreacyjnej w m. Krzywa Wieś - stworzenie miejsca umożliwiającego integrację mieszkańców wsi, poprawa warunków życia mieszkańców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8E0F5CA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49422983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8" w:type="dxa"/>
            <w:shd w:val="clear" w:color="000000" w:fill="FFFFFF"/>
            <w:vAlign w:val="center"/>
            <w:hideMark/>
          </w:tcPr>
          <w:p w14:paraId="0A3F6C59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3E2C3912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64 681,70</w:t>
            </w:r>
          </w:p>
        </w:tc>
        <w:tc>
          <w:tcPr>
            <w:tcW w:w="1024" w:type="dxa"/>
            <w:shd w:val="clear" w:color="000000" w:fill="FFFFFF"/>
            <w:vAlign w:val="center"/>
            <w:hideMark/>
          </w:tcPr>
          <w:p w14:paraId="41963DDB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54 800,00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3BCFDDFD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shd w:val="clear" w:color="000000" w:fill="FFFFFF"/>
            <w:vAlign w:val="center"/>
            <w:hideMark/>
          </w:tcPr>
          <w:p w14:paraId="30840E2D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52090F7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5D662B8C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3" w:type="dxa"/>
            <w:shd w:val="clear" w:color="000000" w:fill="FFFFFF"/>
            <w:vAlign w:val="center"/>
            <w:hideMark/>
          </w:tcPr>
          <w:p w14:paraId="33A16F34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54 800,00</w:t>
            </w:r>
          </w:p>
        </w:tc>
      </w:tr>
    </w:tbl>
    <w:p w14:paraId="04581487" w14:textId="77777777" w:rsidR="00BC4B34" w:rsidRDefault="00BC4B34" w:rsidP="00C63B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</w:rPr>
        <w:sectPr w:rsidR="00BC4B34" w:rsidSect="00407BC7">
          <w:pgSz w:w="15840" w:h="11894" w:orient="landscape"/>
          <w:pgMar w:top="1247" w:right="1418" w:bottom="1247" w:left="1440" w:header="709" w:footer="709" w:gutter="0"/>
          <w:cols w:space="708"/>
          <w:noEndnote/>
        </w:sectPr>
      </w:pPr>
    </w:p>
    <w:tbl>
      <w:tblPr>
        <w:tblW w:w="1315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"/>
        <w:gridCol w:w="3849"/>
        <w:gridCol w:w="1134"/>
        <w:gridCol w:w="426"/>
        <w:gridCol w:w="428"/>
        <w:gridCol w:w="960"/>
        <w:gridCol w:w="1024"/>
        <w:gridCol w:w="1080"/>
        <w:gridCol w:w="905"/>
        <w:gridCol w:w="992"/>
        <w:gridCol w:w="851"/>
        <w:gridCol w:w="823"/>
      </w:tblGrid>
      <w:tr w:rsidR="00BC4B34" w:rsidRPr="00BC4B34" w14:paraId="4C772A0E" w14:textId="77777777" w:rsidTr="00C63BB9">
        <w:trPr>
          <w:trHeight w:val="45"/>
        </w:trPr>
        <w:tc>
          <w:tcPr>
            <w:tcW w:w="679" w:type="dxa"/>
            <w:vAlign w:val="center"/>
          </w:tcPr>
          <w:p w14:paraId="2C0AC38A" w14:textId="12954A82" w:rsidR="00BC4B34" w:rsidRPr="00BC4B34" w:rsidRDefault="00BC4B34" w:rsidP="00C6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3849" w:type="dxa"/>
            <w:vAlign w:val="center"/>
          </w:tcPr>
          <w:p w14:paraId="33FC456C" w14:textId="77777777" w:rsidR="00BC4B34" w:rsidRPr="00BC4B34" w:rsidRDefault="00BC4B34" w:rsidP="00C6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vAlign w:val="center"/>
          </w:tcPr>
          <w:p w14:paraId="7000143A" w14:textId="77777777" w:rsidR="00BC4B34" w:rsidRPr="00BC4B34" w:rsidRDefault="00BC4B34" w:rsidP="00C6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4E14E6A9" w14:textId="77777777" w:rsidR="00BC4B34" w:rsidRPr="00BC4B34" w:rsidRDefault="00BC4B34" w:rsidP="00C6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8" w:type="dxa"/>
            <w:shd w:val="clear" w:color="000000" w:fill="FFFFFF"/>
            <w:vAlign w:val="center"/>
          </w:tcPr>
          <w:p w14:paraId="12E1C953" w14:textId="77777777" w:rsidR="00BC4B34" w:rsidRPr="00BC4B34" w:rsidRDefault="00BC4B34" w:rsidP="00C6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60" w:type="dxa"/>
            <w:vAlign w:val="center"/>
          </w:tcPr>
          <w:p w14:paraId="7AF52627" w14:textId="77777777" w:rsidR="00BC4B34" w:rsidRPr="00BC4B34" w:rsidRDefault="00BC4B34" w:rsidP="00C6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024" w:type="dxa"/>
            <w:vAlign w:val="center"/>
          </w:tcPr>
          <w:p w14:paraId="29C59E6E" w14:textId="77777777" w:rsidR="00BC4B34" w:rsidRPr="00BC4B34" w:rsidRDefault="00BC4B34" w:rsidP="00C6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080" w:type="dxa"/>
            <w:vAlign w:val="center"/>
          </w:tcPr>
          <w:p w14:paraId="1D5BA9F8" w14:textId="77777777" w:rsidR="00BC4B34" w:rsidRPr="00BC4B34" w:rsidRDefault="00BC4B34" w:rsidP="00C6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905" w:type="dxa"/>
            <w:vAlign w:val="center"/>
          </w:tcPr>
          <w:p w14:paraId="609457EC" w14:textId="77777777" w:rsidR="00BC4B34" w:rsidRPr="00BC4B34" w:rsidRDefault="00BC4B34" w:rsidP="00C6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992" w:type="dxa"/>
            <w:vAlign w:val="center"/>
          </w:tcPr>
          <w:p w14:paraId="35FDE7DB" w14:textId="77777777" w:rsidR="00BC4B34" w:rsidRPr="00BC4B34" w:rsidRDefault="00BC4B34" w:rsidP="00C6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51" w:type="dxa"/>
            <w:vAlign w:val="center"/>
          </w:tcPr>
          <w:p w14:paraId="68B47E58" w14:textId="77777777" w:rsidR="00BC4B34" w:rsidRPr="00BC4B34" w:rsidRDefault="00BC4B34" w:rsidP="00C6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23" w:type="dxa"/>
            <w:vAlign w:val="center"/>
          </w:tcPr>
          <w:p w14:paraId="6F5FE23D" w14:textId="77777777" w:rsidR="00BC4B34" w:rsidRPr="00BC4B34" w:rsidRDefault="00BC4B34" w:rsidP="00C6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</w:tr>
      <w:tr w:rsidR="00C91703" w:rsidRPr="00BC4B34" w14:paraId="2F00E7BF" w14:textId="77777777" w:rsidTr="00BC4B34">
        <w:trPr>
          <w:trHeight w:val="529"/>
        </w:trPr>
        <w:tc>
          <w:tcPr>
            <w:tcW w:w="679" w:type="dxa"/>
            <w:shd w:val="clear" w:color="000000" w:fill="FFFFFF"/>
            <w:vAlign w:val="center"/>
            <w:hideMark/>
          </w:tcPr>
          <w:p w14:paraId="0B0FB9FB" w14:textId="1C17C1D4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</w:t>
            </w:r>
            <w:r w:rsidR="004413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3849" w:type="dxa"/>
            <w:shd w:val="clear" w:color="000000" w:fill="FFFFFF"/>
            <w:vAlign w:val="center"/>
            <w:hideMark/>
          </w:tcPr>
          <w:p w14:paraId="755E89ED" w14:textId="77777777" w:rsidR="00C91703" w:rsidRPr="00BC4B34" w:rsidRDefault="00C91703" w:rsidP="00C91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wiaty rekreacyjnej w m. Radawnica - stworzenie miejsca umożliwiającego integrację mieszkańców wsi, poprawa warunków życia mieszkańców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6DE4EB2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597DD768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428" w:type="dxa"/>
            <w:shd w:val="clear" w:color="000000" w:fill="FFFFFF"/>
            <w:vAlign w:val="center"/>
            <w:hideMark/>
          </w:tcPr>
          <w:p w14:paraId="4BBD9B54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43FCCA98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37 599,17</w:t>
            </w:r>
          </w:p>
        </w:tc>
        <w:tc>
          <w:tcPr>
            <w:tcW w:w="1024" w:type="dxa"/>
            <w:shd w:val="clear" w:color="000000" w:fill="FFFFFF"/>
            <w:vAlign w:val="center"/>
            <w:hideMark/>
          </w:tcPr>
          <w:p w14:paraId="53F50455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7 000,00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79B405EB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shd w:val="clear" w:color="000000" w:fill="FFFFFF"/>
            <w:vAlign w:val="center"/>
            <w:hideMark/>
          </w:tcPr>
          <w:p w14:paraId="0A540ECC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5C8567D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01AAE3F6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3" w:type="dxa"/>
            <w:shd w:val="clear" w:color="000000" w:fill="FFFFFF"/>
            <w:vAlign w:val="center"/>
            <w:hideMark/>
          </w:tcPr>
          <w:p w14:paraId="13F81316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7 000,00</w:t>
            </w:r>
          </w:p>
        </w:tc>
      </w:tr>
      <w:tr w:rsidR="00C91703" w:rsidRPr="00BC4B34" w14:paraId="77F88E29" w14:textId="77777777" w:rsidTr="00BC4B34">
        <w:trPr>
          <w:trHeight w:val="529"/>
        </w:trPr>
        <w:tc>
          <w:tcPr>
            <w:tcW w:w="679" w:type="dxa"/>
            <w:shd w:val="clear" w:color="000000" w:fill="FFFFFF"/>
            <w:vAlign w:val="center"/>
            <w:hideMark/>
          </w:tcPr>
          <w:p w14:paraId="50C75012" w14:textId="2B5D52E5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</w:t>
            </w:r>
            <w:r w:rsidR="004413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3849" w:type="dxa"/>
            <w:shd w:val="clear" w:color="000000" w:fill="FFFFFF"/>
            <w:vAlign w:val="center"/>
            <w:hideMark/>
          </w:tcPr>
          <w:p w14:paraId="09579989" w14:textId="77777777" w:rsidR="00C91703" w:rsidRPr="00BC4B34" w:rsidRDefault="00C91703" w:rsidP="00C91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Zagospodarowanie terenu amfiteatru w Świętej - Stworzenie miejsca umożliwiającego integrację mieszkańców wsi, poprawa warunków życia mieszkańców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0A9CBD4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0CFD3A31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428" w:type="dxa"/>
            <w:shd w:val="clear" w:color="000000" w:fill="FFFFFF"/>
            <w:vAlign w:val="center"/>
            <w:hideMark/>
          </w:tcPr>
          <w:p w14:paraId="69AE29CA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5986145E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104 679,00</w:t>
            </w:r>
          </w:p>
        </w:tc>
        <w:tc>
          <w:tcPr>
            <w:tcW w:w="1024" w:type="dxa"/>
            <w:shd w:val="clear" w:color="000000" w:fill="FFFFFF"/>
            <w:vAlign w:val="center"/>
            <w:hideMark/>
          </w:tcPr>
          <w:p w14:paraId="07C8448D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28FA8601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shd w:val="clear" w:color="000000" w:fill="FFFFFF"/>
            <w:vAlign w:val="center"/>
            <w:hideMark/>
          </w:tcPr>
          <w:p w14:paraId="2DF3915B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41C245A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76AB77CB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3" w:type="dxa"/>
            <w:shd w:val="clear" w:color="000000" w:fill="FFFFFF"/>
            <w:vAlign w:val="center"/>
            <w:hideMark/>
          </w:tcPr>
          <w:p w14:paraId="2B1FA48D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1 030,00</w:t>
            </w:r>
          </w:p>
        </w:tc>
      </w:tr>
      <w:tr w:rsidR="00C91703" w:rsidRPr="00BC4B34" w14:paraId="2968CD09" w14:textId="77777777" w:rsidTr="00BC4B34">
        <w:trPr>
          <w:trHeight w:val="529"/>
        </w:trPr>
        <w:tc>
          <w:tcPr>
            <w:tcW w:w="679" w:type="dxa"/>
            <w:shd w:val="clear" w:color="000000" w:fill="FFFFFF"/>
            <w:vAlign w:val="center"/>
            <w:hideMark/>
          </w:tcPr>
          <w:p w14:paraId="1572AC0A" w14:textId="19A7597F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</w:t>
            </w:r>
            <w:r w:rsidR="004413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3849" w:type="dxa"/>
            <w:shd w:val="clear" w:color="000000" w:fill="FFFFFF"/>
            <w:vAlign w:val="center"/>
            <w:hideMark/>
          </w:tcPr>
          <w:p w14:paraId="6B3EB9E5" w14:textId="77777777" w:rsidR="00C91703" w:rsidRPr="00BC4B34" w:rsidRDefault="00C91703" w:rsidP="00C91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Zagospodarowanie terenu przy sali wiejskiej w Kleszczynie wraz z budową wiaty - Stworzenie miejsca umożliwiającego integrację mieszkańców wsi, poprawa warunków życia mieszkańców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06E8438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0AD34644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428" w:type="dxa"/>
            <w:shd w:val="clear" w:color="000000" w:fill="FFFFFF"/>
            <w:vAlign w:val="center"/>
            <w:hideMark/>
          </w:tcPr>
          <w:p w14:paraId="663B6416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0F7B817A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128 746,83</w:t>
            </w:r>
          </w:p>
        </w:tc>
        <w:tc>
          <w:tcPr>
            <w:tcW w:w="1024" w:type="dxa"/>
            <w:shd w:val="clear" w:color="000000" w:fill="FFFFFF"/>
            <w:vAlign w:val="center"/>
            <w:hideMark/>
          </w:tcPr>
          <w:p w14:paraId="1022E4DD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30 136,57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25B2A6F6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shd w:val="clear" w:color="000000" w:fill="FFFFFF"/>
            <w:vAlign w:val="center"/>
            <w:hideMark/>
          </w:tcPr>
          <w:p w14:paraId="51BBF971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35D483B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1CA8D3A8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3" w:type="dxa"/>
            <w:shd w:val="clear" w:color="000000" w:fill="FFFFFF"/>
            <w:vAlign w:val="center"/>
            <w:hideMark/>
          </w:tcPr>
          <w:p w14:paraId="13CC8DCE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27 386,57</w:t>
            </w:r>
          </w:p>
        </w:tc>
      </w:tr>
      <w:tr w:rsidR="00C91703" w:rsidRPr="00BC4B34" w14:paraId="33D5B556" w14:textId="77777777" w:rsidTr="00BC4B34">
        <w:trPr>
          <w:trHeight w:val="372"/>
        </w:trPr>
        <w:tc>
          <w:tcPr>
            <w:tcW w:w="679" w:type="dxa"/>
            <w:shd w:val="clear" w:color="000000" w:fill="FFFFFF"/>
            <w:vAlign w:val="center"/>
            <w:hideMark/>
          </w:tcPr>
          <w:p w14:paraId="348EAAC3" w14:textId="46950588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</w:t>
            </w:r>
            <w:r w:rsidR="004413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3849" w:type="dxa"/>
            <w:shd w:val="clear" w:color="000000" w:fill="FFFFFF"/>
            <w:vAlign w:val="center"/>
            <w:hideMark/>
          </w:tcPr>
          <w:p w14:paraId="6039C22C" w14:textId="77777777" w:rsidR="00C91703" w:rsidRPr="00BC4B34" w:rsidRDefault="00C91703" w:rsidP="00C91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chodnika w m. Górzna - poprawa bezpieczeństwa pieszych i rowerzystów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2DAE8D4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4322D47F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428" w:type="dxa"/>
            <w:shd w:val="clear" w:color="000000" w:fill="FFFFFF"/>
            <w:vAlign w:val="center"/>
            <w:hideMark/>
          </w:tcPr>
          <w:p w14:paraId="2A3EF0EB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4BAD269C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54 037,48</w:t>
            </w:r>
          </w:p>
        </w:tc>
        <w:tc>
          <w:tcPr>
            <w:tcW w:w="1024" w:type="dxa"/>
            <w:shd w:val="clear" w:color="000000" w:fill="FFFFFF"/>
            <w:vAlign w:val="center"/>
            <w:hideMark/>
          </w:tcPr>
          <w:p w14:paraId="4CAF1433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10 000,00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73A6C716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shd w:val="clear" w:color="000000" w:fill="FFFFFF"/>
            <w:vAlign w:val="center"/>
            <w:hideMark/>
          </w:tcPr>
          <w:p w14:paraId="603079AC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EB89DDE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4B8D1415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3" w:type="dxa"/>
            <w:shd w:val="clear" w:color="000000" w:fill="FFFFFF"/>
            <w:vAlign w:val="center"/>
            <w:hideMark/>
          </w:tcPr>
          <w:p w14:paraId="7E483993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4 846,00</w:t>
            </w:r>
          </w:p>
        </w:tc>
      </w:tr>
      <w:tr w:rsidR="00C91703" w:rsidRPr="00BC4B34" w14:paraId="676BF4FA" w14:textId="77777777" w:rsidTr="00BC4B34">
        <w:trPr>
          <w:trHeight w:val="372"/>
        </w:trPr>
        <w:tc>
          <w:tcPr>
            <w:tcW w:w="679" w:type="dxa"/>
            <w:shd w:val="clear" w:color="000000" w:fill="FFFFFF"/>
            <w:vAlign w:val="center"/>
            <w:hideMark/>
          </w:tcPr>
          <w:p w14:paraId="289A84AD" w14:textId="0E496DD3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</w:t>
            </w:r>
            <w:r w:rsidR="004413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3849" w:type="dxa"/>
            <w:shd w:val="clear" w:color="000000" w:fill="FFFFFF"/>
            <w:vAlign w:val="center"/>
            <w:hideMark/>
          </w:tcPr>
          <w:p w14:paraId="4AE0B1EB" w14:textId="77777777" w:rsidR="00C91703" w:rsidRPr="00BC4B34" w:rsidRDefault="00C91703" w:rsidP="00C91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chodnika w m. Kamień - poprawa bezpieczeństwa pieszych i rowerzystów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91672BE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5D3CABDA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428" w:type="dxa"/>
            <w:shd w:val="clear" w:color="000000" w:fill="FFFFFF"/>
            <w:vAlign w:val="center"/>
            <w:hideMark/>
          </w:tcPr>
          <w:p w14:paraId="7B99B950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53671A36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39 907,52</w:t>
            </w:r>
          </w:p>
        </w:tc>
        <w:tc>
          <w:tcPr>
            <w:tcW w:w="1024" w:type="dxa"/>
            <w:shd w:val="clear" w:color="000000" w:fill="FFFFFF"/>
            <w:vAlign w:val="center"/>
            <w:hideMark/>
          </w:tcPr>
          <w:p w14:paraId="3565760A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10 000,00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106E311B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shd w:val="clear" w:color="000000" w:fill="FFFFFF"/>
            <w:vAlign w:val="center"/>
            <w:hideMark/>
          </w:tcPr>
          <w:p w14:paraId="6E5E999E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E38472C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100F37BB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3" w:type="dxa"/>
            <w:shd w:val="clear" w:color="000000" w:fill="FFFFFF"/>
            <w:vAlign w:val="center"/>
            <w:hideMark/>
          </w:tcPr>
          <w:p w14:paraId="32D9C51F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5 264,00</w:t>
            </w:r>
          </w:p>
        </w:tc>
      </w:tr>
      <w:tr w:rsidR="00C91703" w:rsidRPr="00BC4B34" w14:paraId="7FDA4CB0" w14:textId="77777777" w:rsidTr="00BC4B34">
        <w:trPr>
          <w:trHeight w:val="372"/>
        </w:trPr>
        <w:tc>
          <w:tcPr>
            <w:tcW w:w="679" w:type="dxa"/>
            <w:shd w:val="clear" w:color="000000" w:fill="FFFFFF"/>
            <w:vAlign w:val="center"/>
            <w:hideMark/>
          </w:tcPr>
          <w:p w14:paraId="33A1F5EF" w14:textId="4C88B8E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</w:t>
            </w:r>
            <w:r w:rsidR="004413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3849" w:type="dxa"/>
            <w:shd w:val="clear" w:color="000000" w:fill="FFFFFF"/>
            <w:vAlign w:val="center"/>
            <w:hideMark/>
          </w:tcPr>
          <w:p w14:paraId="6764A6DE" w14:textId="77777777" w:rsidR="00C91703" w:rsidRPr="00BC4B34" w:rsidRDefault="00C91703" w:rsidP="00C91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chodnika w m. Międzybłocie - poprawa bezpieczeństwa pieszych i rowerzystów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B6272B6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2AD75E59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8" w:type="dxa"/>
            <w:shd w:val="clear" w:color="000000" w:fill="FFFFFF"/>
            <w:vAlign w:val="center"/>
            <w:hideMark/>
          </w:tcPr>
          <w:p w14:paraId="234B58F2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1CA002E0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20 000,00</w:t>
            </w:r>
          </w:p>
        </w:tc>
        <w:tc>
          <w:tcPr>
            <w:tcW w:w="1024" w:type="dxa"/>
            <w:shd w:val="clear" w:color="000000" w:fill="FFFFFF"/>
            <w:vAlign w:val="center"/>
            <w:hideMark/>
          </w:tcPr>
          <w:p w14:paraId="419AFF60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9 000,00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7243E1F6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shd w:val="clear" w:color="000000" w:fill="FFFFFF"/>
            <w:vAlign w:val="center"/>
            <w:hideMark/>
          </w:tcPr>
          <w:p w14:paraId="31407D46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212B748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730DF841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3" w:type="dxa"/>
            <w:shd w:val="clear" w:color="000000" w:fill="FFFFFF"/>
            <w:vAlign w:val="center"/>
            <w:hideMark/>
          </w:tcPr>
          <w:p w14:paraId="79F9D12B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9 000,00</w:t>
            </w:r>
          </w:p>
        </w:tc>
      </w:tr>
      <w:tr w:rsidR="00C91703" w:rsidRPr="00BC4B34" w14:paraId="14F15932" w14:textId="77777777" w:rsidTr="00BC4B34">
        <w:trPr>
          <w:trHeight w:val="372"/>
        </w:trPr>
        <w:tc>
          <w:tcPr>
            <w:tcW w:w="679" w:type="dxa"/>
            <w:shd w:val="clear" w:color="000000" w:fill="FFFFFF"/>
            <w:vAlign w:val="center"/>
            <w:hideMark/>
          </w:tcPr>
          <w:p w14:paraId="74BCF5B1" w14:textId="58EEB85E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</w:t>
            </w:r>
            <w:r w:rsidR="004413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3849" w:type="dxa"/>
            <w:shd w:val="clear" w:color="000000" w:fill="FFFFFF"/>
            <w:vAlign w:val="center"/>
            <w:hideMark/>
          </w:tcPr>
          <w:p w14:paraId="102A8DF3" w14:textId="77777777" w:rsidR="00C91703" w:rsidRPr="00BC4B34" w:rsidRDefault="00C91703" w:rsidP="00C91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chodnika w m. Stawnica - poprawa bezpieczeństwa pieszych i rowerzystów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B94667D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172CA0A1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8" w:type="dxa"/>
            <w:shd w:val="clear" w:color="000000" w:fill="FFFFFF"/>
            <w:vAlign w:val="center"/>
            <w:hideMark/>
          </w:tcPr>
          <w:p w14:paraId="261B0473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75867FF3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37 036,73</w:t>
            </w:r>
          </w:p>
        </w:tc>
        <w:tc>
          <w:tcPr>
            <w:tcW w:w="1024" w:type="dxa"/>
            <w:shd w:val="clear" w:color="000000" w:fill="FFFFFF"/>
            <w:vAlign w:val="center"/>
            <w:hideMark/>
          </w:tcPr>
          <w:p w14:paraId="43E774C1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23 247,00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2176E41C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shd w:val="clear" w:color="000000" w:fill="FFFFFF"/>
            <w:vAlign w:val="center"/>
            <w:hideMark/>
          </w:tcPr>
          <w:p w14:paraId="6919D166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E831DFC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2721FD8D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3" w:type="dxa"/>
            <w:shd w:val="clear" w:color="000000" w:fill="FFFFFF"/>
            <w:vAlign w:val="center"/>
            <w:hideMark/>
          </w:tcPr>
          <w:p w14:paraId="5E08DC1E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C91703" w:rsidRPr="00BC4B34" w14:paraId="0D07A31B" w14:textId="77777777" w:rsidTr="00BC4B34">
        <w:trPr>
          <w:trHeight w:val="372"/>
        </w:trPr>
        <w:tc>
          <w:tcPr>
            <w:tcW w:w="679" w:type="dxa"/>
            <w:shd w:val="clear" w:color="000000" w:fill="FFFFFF"/>
            <w:vAlign w:val="center"/>
            <w:hideMark/>
          </w:tcPr>
          <w:p w14:paraId="09F79508" w14:textId="4F28EAA6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</w:t>
            </w:r>
            <w:r w:rsidR="004413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3849" w:type="dxa"/>
            <w:shd w:val="clear" w:color="000000" w:fill="FFFFFF"/>
            <w:vAlign w:val="center"/>
            <w:hideMark/>
          </w:tcPr>
          <w:p w14:paraId="7A1CFA6B" w14:textId="77777777" w:rsidR="00C91703" w:rsidRPr="00BC4B34" w:rsidRDefault="00C91703" w:rsidP="00C91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Przebudowa drogi gminnej dojazdowej do zakładów przemysłowych w m. Klukowo - poprawa infrastruktury drogowej w gminie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4BFC2A6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0B9B23D0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428" w:type="dxa"/>
            <w:shd w:val="clear" w:color="000000" w:fill="FFFFFF"/>
            <w:vAlign w:val="center"/>
            <w:hideMark/>
          </w:tcPr>
          <w:p w14:paraId="59B99D4E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40D4A2C3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2 660 378,31</w:t>
            </w:r>
          </w:p>
        </w:tc>
        <w:tc>
          <w:tcPr>
            <w:tcW w:w="1024" w:type="dxa"/>
            <w:shd w:val="clear" w:color="000000" w:fill="FFFFFF"/>
            <w:vAlign w:val="center"/>
            <w:hideMark/>
          </w:tcPr>
          <w:p w14:paraId="3874DC1F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2 635 934,31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762D5D76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shd w:val="clear" w:color="000000" w:fill="FFFFFF"/>
            <w:vAlign w:val="center"/>
            <w:hideMark/>
          </w:tcPr>
          <w:p w14:paraId="45676DA8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BE68E30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46E99E34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3" w:type="dxa"/>
            <w:shd w:val="clear" w:color="000000" w:fill="FFFFFF"/>
            <w:vAlign w:val="center"/>
            <w:hideMark/>
          </w:tcPr>
          <w:p w14:paraId="0B6717C5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932 397,00</w:t>
            </w:r>
          </w:p>
        </w:tc>
      </w:tr>
      <w:tr w:rsidR="00C91703" w:rsidRPr="00BC4B34" w14:paraId="1E08D420" w14:textId="77777777" w:rsidTr="00BC4B34">
        <w:trPr>
          <w:trHeight w:val="372"/>
        </w:trPr>
        <w:tc>
          <w:tcPr>
            <w:tcW w:w="679" w:type="dxa"/>
            <w:shd w:val="clear" w:color="000000" w:fill="FFFFFF"/>
            <w:vAlign w:val="center"/>
            <w:hideMark/>
          </w:tcPr>
          <w:p w14:paraId="790901AC" w14:textId="02087758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</w:t>
            </w:r>
            <w:r w:rsidR="004413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3849" w:type="dxa"/>
            <w:shd w:val="clear" w:color="000000" w:fill="FFFFFF"/>
            <w:vAlign w:val="center"/>
            <w:hideMark/>
          </w:tcPr>
          <w:p w14:paraId="69920C88" w14:textId="77777777" w:rsidR="00C91703" w:rsidRPr="00BC4B34" w:rsidRDefault="00C91703" w:rsidP="00C91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kładki dla pieszych przy drodze gminnej w m. Skic - poprawa bezpieczeństwa pieszych w ruchu drogowym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2F7B0B9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13437197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428" w:type="dxa"/>
            <w:shd w:val="clear" w:color="000000" w:fill="FFFFFF"/>
            <w:vAlign w:val="center"/>
            <w:hideMark/>
          </w:tcPr>
          <w:p w14:paraId="1D69732B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7173ECC5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92 525,00</w:t>
            </w:r>
          </w:p>
        </w:tc>
        <w:tc>
          <w:tcPr>
            <w:tcW w:w="1024" w:type="dxa"/>
            <w:shd w:val="clear" w:color="000000" w:fill="FFFFFF"/>
            <w:vAlign w:val="center"/>
            <w:hideMark/>
          </w:tcPr>
          <w:p w14:paraId="074F2B98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71 000,00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03481A99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shd w:val="clear" w:color="000000" w:fill="FFFFFF"/>
            <w:vAlign w:val="center"/>
            <w:hideMark/>
          </w:tcPr>
          <w:p w14:paraId="003111CA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5841A52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67F2A581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3" w:type="dxa"/>
            <w:shd w:val="clear" w:color="000000" w:fill="FFFFFF"/>
            <w:vAlign w:val="center"/>
            <w:hideMark/>
          </w:tcPr>
          <w:p w14:paraId="62C44145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71 000,00</w:t>
            </w:r>
          </w:p>
        </w:tc>
      </w:tr>
      <w:tr w:rsidR="00C91703" w:rsidRPr="00BC4B34" w14:paraId="08B513D0" w14:textId="77777777" w:rsidTr="00BC4B34">
        <w:trPr>
          <w:trHeight w:val="372"/>
        </w:trPr>
        <w:tc>
          <w:tcPr>
            <w:tcW w:w="679" w:type="dxa"/>
            <w:shd w:val="clear" w:color="000000" w:fill="FFFFFF"/>
            <w:vAlign w:val="center"/>
            <w:hideMark/>
          </w:tcPr>
          <w:p w14:paraId="53BEA438" w14:textId="6B985A05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</w:t>
            </w:r>
            <w:r w:rsidR="004413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3849" w:type="dxa"/>
            <w:shd w:val="clear" w:color="000000" w:fill="FFFFFF"/>
            <w:vAlign w:val="center"/>
            <w:hideMark/>
          </w:tcPr>
          <w:p w14:paraId="53AED4F4" w14:textId="77777777" w:rsidR="00C91703" w:rsidRPr="00BC4B34" w:rsidRDefault="00C91703" w:rsidP="00C91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ścieżki pieszo-rowerowej Stawnica-Złotów - Poprawa warunków komunikacyjnych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52C81F5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478294BB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428" w:type="dxa"/>
            <w:shd w:val="clear" w:color="000000" w:fill="FFFFFF"/>
            <w:vAlign w:val="center"/>
            <w:hideMark/>
          </w:tcPr>
          <w:p w14:paraId="7790A62B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0343B078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305 186,00</w:t>
            </w:r>
          </w:p>
        </w:tc>
        <w:tc>
          <w:tcPr>
            <w:tcW w:w="1024" w:type="dxa"/>
            <w:shd w:val="clear" w:color="000000" w:fill="FFFFFF"/>
            <w:vAlign w:val="center"/>
            <w:hideMark/>
          </w:tcPr>
          <w:p w14:paraId="56D58DFC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55 400,00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59B4E4B3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shd w:val="clear" w:color="000000" w:fill="FFFFFF"/>
            <w:vAlign w:val="center"/>
            <w:hideMark/>
          </w:tcPr>
          <w:p w14:paraId="0BB683F1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3F07104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6A2C96B2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3" w:type="dxa"/>
            <w:shd w:val="clear" w:color="000000" w:fill="FFFFFF"/>
            <w:vAlign w:val="center"/>
            <w:hideMark/>
          </w:tcPr>
          <w:p w14:paraId="4B9E0866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9,00</w:t>
            </w:r>
          </w:p>
        </w:tc>
      </w:tr>
      <w:tr w:rsidR="00C91703" w:rsidRPr="00BC4B34" w14:paraId="36BB0FA5" w14:textId="77777777" w:rsidTr="00BC4B34">
        <w:trPr>
          <w:trHeight w:val="372"/>
        </w:trPr>
        <w:tc>
          <w:tcPr>
            <w:tcW w:w="679" w:type="dxa"/>
            <w:shd w:val="clear" w:color="000000" w:fill="FFFFFF"/>
            <w:vAlign w:val="center"/>
            <w:hideMark/>
          </w:tcPr>
          <w:p w14:paraId="25C5D57A" w14:textId="13ECE82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</w:t>
            </w:r>
            <w:r w:rsidR="004413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3849" w:type="dxa"/>
            <w:shd w:val="clear" w:color="000000" w:fill="FFFFFF"/>
            <w:vAlign w:val="center"/>
            <w:hideMark/>
          </w:tcPr>
          <w:p w14:paraId="319B64AA" w14:textId="77777777" w:rsidR="00C91703" w:rsidRPr="00BC4B34" w:rsidRDefault="00C91703" w:rsidP="00C91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Przebudowa dróg w m. Międzybłocie wraz z infrastrukturą techniczną - poprawa infrastruktury drogowej w gminie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171A234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6F687390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428" w:type="dxa"/>
            <w:shd w:val="clear" w:color="000000" w:fill="FFFFFF"/>
            <w:vAlign w:val="center"/>
            <w:hideMark/>
          </w:tcPr>
          <w:p w14:paraId="152650E1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79F97B10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1 000 000,00</w:t>
            </w:r>
          </w:p>
        </w:tc>
        <w:tc>
          <w:tcPr>
            <w:tcW w:w="1024" w:type="dxa"/>
            <w:shd w:val="clear" w:color="000000" w:fill="FFFFFF"/>
            <w:vAlign w:val="center"/>
            <w:hideMark/>
          </w:tcPr>
          <w:p w14:paraId="72F2FEE8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6F2A1246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shd w:val="clear" w:color="000000" w:fill="FFFFFF"/>
            <w:vAlign w:val="center"/>
            <w:hideMark/>
          </w:tcPr>
          <w:p w14:paraId="3C0BFB58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2B638CF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13AE2EE0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3" w:type="dxa"/>
            <w:shd w:val="clear" w:color="000000" w:fill="FFFFFF"/>
            <w:vAlign w:val="center"/>
            <w:hideMark/>
          </w:tcPr>
          <w:p w14:paraId="1C48FA67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900 427,00</w:t>
            </w:r>
          </w:p>
        </w:tc>
      </w:tr>
      <w:tr w:rsidR="00C91703" w:rsidRPr="00BC4B34" w14:paraId="1EA58B81" w14:textId="77777777" w:rsidTr="00BC4B34">
        <w:trPr>
          <w:trHeight w:val="372"/>
        </w:trPr>
        <w:tc>
          <w:tcPr>
            <w:tcW w:w="679" w:type="dxa"/>
            <w:shd w:val="clear" w:color="000000" w:fill="FFFFFF"/>
            <w:vAlign w:val="center"/>
            <w:hideMark/>
          </w:tcPr>
          <w:p w14:paraId="4153F8B2" w14:textId="293FC5C2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</w:t>
            </w:r>
            <w:r w:rsidR="004413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</w:t>
            </w:r>
          </w:p>
        </w:tc>
        <w:tc>
          <w:tcPr>
            <w:tcW w:w="3849" w:type="dxa"/>
            <w:shd w:val="clear" w:color="000000" w:fill="FFFFFF"/>
            <w:vAlign w:val="center"/>
            <w:hideMark/>
          </w:tcPr>
          <w:p w14:paraId="4D7890A4" w14:textId="77777777" w:rsidR="00C91703" w:rsidRPr="00BC4B34" w:rsidRDefault="00C91703" w:rsidP="00C91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Przebudowa ul. Kościelnej w m. Radawnica - poprawa infrastruktury drogowej w gminie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551C476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4CEAB763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8" w:type="dxa"/>
            <w:shd w:val="clear" w:color="000000" w:fill="FFFFFF"/>
            <w:vAlign w:val="center"/>
            <w:hideMark/>
          </w:tcPr>
          <w:p w14:paraId="638A269B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45F7F9C0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1 192 032,20</w:t>
            </w:r>
          </w:p>
        </w:tc>
        <w:tc>
          <w:tcPr>
            <w:tcW w:w="1024" w:type="dxa"/>
            <w:shd w:val="clear" w:color="000000" w:fill="FFFFFF"/>
            <w:vAlign w:val="center"/>
            <w:hideMark/>
          </w:tcPr>
          <w:p w14:paraId="553514BD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65 000,00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70697644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shd w:val="clear" w:color="000000" w:fill="FFFFFF"/>
            <w:vAlign w:val="center"/>
            <w:hideMark/>
          </w:tcPr>
          <w:p w14:paraId="18EB0637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B5A3B09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1F976D96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3" w:type="dxa"/>
            <w:shd w:val="clear" w:color="000000" w:fill="FFFFFF"/>
            <w:vAlign w:val="center"/>
            <w:hideMark/>
          </w:tcPr>
          <w:p w14:paraId="0F53D881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425,00</w:t>
            </w:r>
          </w:p>
        </w:tc>
      </w:tr>
      <w:tr w:rsidR="00C91703" w:rsidRPr="00BC4B34" w14:paraId="55F12540" w14:textId="77777777" w:rsidTr="00BC4B34">
        <w:trPr>
          <w:trHeight w:val="372"/>
        </w:trPr>
        <w:tc>
          <w:tcPr>
            <w:tcW w:w="679" w:type="dxa"/>
            <w:shd w:val="clear" w:color="000000" w:fill="FFFFFF"/>
            <w:vAlign w:val="center"/>
            <w:hideMark/>
          </w:tcPr>
          <w:p w14:paraId="4FE5A802" w14:textId="24404536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</w:t>
            </w:r>
            <w:r w:rsidR="004413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3849" w:type="dxa"/>
            <w:shd w:val="clear" w:color="000000" w:fill="FFFFFF"/>
            <w:vAlign w:val="center"/>
            <w:hideMark/>
          </w:tcPr>
          <w:p w14:paraId="386B2DE4" w14:textId="77777777" w:rsidR="00C91703" w:rsidRPr="00BC4B34" w:rsidRDefault="00C91703" w:rsidP="00C91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zadaszenia nad drzwiami wejściowymi do sali wiejskiej w m. Wąsosz - poprawa funkcjonalności i estetyki budynku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2CC6384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761270B4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8" w:type="dxa"/>
            <w:shd w:val="clear" w:color="000000" w:fill="FFFFFF"/>
            <w:vAlign w:val="center"/>
            <w:hideMark/>
          </w:tcPr>
          <w:p w14:paraId="3C7A9A9C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468A2EC2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14 500,00</w:t>
            </w:r>
          </w:p>
        </w:tc>
        <w:tc>
          <w:tcPr>
            <w:tcW w:w="1024" w:type="dxa"/>
            <w:shd w:val="clear" w:color="000000" w:fill="FFFFFF"/>
            <w:vAlign w:val="center"/>
            <w:hideMark/>
          </w:tcPr>
          <w:p w14:paraId="3E30AB62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10 000,00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6C2B9F72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shd w:val="clear" w:color="000000" w:fill="FFFFFF"/>
            <w:vAlign w:val="center"/>
            <w:hideMark/>
          </w:tcPr>
          <w:p w14:paraId="6090D83D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FC497DE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2402F538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3" w:type="dxa"/>
            <w:shd w:val="clear" w:color="000000" w:fill="FFFFFF"/>
            <w:vAlign w:val="center"/>
            <w:hideMark/>
          </w:tcPr>
          <w:p w14:paraId="20862975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996,00</w:t>
            </w:r>
          </w:p>
        </w:tc>
      </w:tr>
      <w:tr w:rsidR="00C91703" w:rsidRPr="00BC4B34" w14:paraId="3861FC31" w14:textId="77777777" w:rsidTr="00BC4B34">
        <w:trPr>
          <w:trHeight w:val="529"/>
        </w:trPr>
        <w:tc>
          <w:tcPr>
            <w:tcW w:w="679" w:type="dxa"/>
            <w:shd w:val="clear" w:color="000000" w:fill="FFFFFF"/>
            <w:vAlign w:val="center"/>
            <w:hideMark/>
          </w:tcPr>
          <w:p w14:paraId="1F2EE77C" w14:textId="714EBB0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</w:t>
            </w:r>
            <w:r w:rsidR="004413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3849" w:type="dxa"/>
            <w:shd w:val="clear" w:color="000000" w:fill="FFFFFF"/>
            <w:vAlign w:val="center"/>
            <w:hideMark/>
          </w:tcPr>
          <w:p w14:paraId="657354B7" w14:textId="77777777" w:rsidR="00C91703" w:rsidRPr="00BC4B34" w:rsidRDefault="00C91703" w:rsidP="00C91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Modernizacja sali wiejskiej w m. Nowa Święta - stworzenie miejsca o predyspozycjach gwarantujących pobudzenie aktywności i integracji jego mieszkańców poprzez modernizację sali wiejskiej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485D410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6D252CA5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8" w:type="dxa"/>
            <w:shd w:val="clear" w:color="000000" w:fill="FFFFFF"/>
            <w:vAlign w:val="center"/>
            <w:hideMark/>
          </w:tcPr>
          <w:p w14:paraId="462EB70B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0930F9A4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156 060,07</w:t>
            </w:r>
          </w:p>
        </w:tc>
        <w:tc>
          <w:tcPr>
            <w:tcW w:w="1024" w:type="dxa"/>
            <w:shd w:val="clear" w:color="000000" w:fill="FFFFFF"/>
            <w:vAlign w:val="center"/>
            <w:hideMark/>
          </w:tcPr>
          <w:p w14:paraId="36E5B77C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37 000,00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25BCDEA6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shd w:val="clear" w:color="000000" w:fill="FFFFFF"/>
            <w:vAlign w:val="center"/>
            <w:hideMark/>
          </w:tcPr>
          <w:p w14:paraId="59B64E89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1EFBB81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24F9269F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3" w:type="dxa"/>
            <w:shd w:val="clear" w:color="000000" w:fill="FFFFFF"/>
            <w:vAlign w:val="center"/>
            <w:hideMark/>
          </w:tcPr>
          <w:p w14:paraId="054B64AD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18 141,00</w:t>
            </w:r>
          </w:p>
        </w:tc>
      </w:tr>
      <w:tr w:rsidR="00C91703" w:rsidRPr="00BC4B34" w14:paraId="488A51D5" w14:textId="77777777" w:rsidTr="00BC4B34">
        <w:trPr>
          <w:trHeight w:val="529"/>
        </w:trPr>
        <w:tc>
          <w:tcPr>
            <w:tcW w:w="679" w:type="dxa"/>
            <w:shd w:val="clear" w:color="000000" w:fill="FFFFFF"/>
            <w:vAlign w:val="center"/>
            <w:hideMark/>
          </w:tcPr>
          <w:p w14:paraId="2214B83F" w14:textId="1F171524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</w:t>
            </w:r>
            <w:r w:rsidR="004413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3849" w:type="dxa"/>
            <w:shd w:val="clear" w:color="000000" w:fill="FFFFFF"/>
            <w:vAlign w:val="center"/>
            <w:hideMark/>
          </w:tcPr>
          <w:p w14:paraId="0FED1791" w14:textId="77777777" w:rsidR="00C91703" w:rsidRPr="00BC4B34" w:rsidRDefault="00C91703" w:rsidP="00C91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Zagospodarowanie terenu wokół sali wiejskiej w m. Zalesie - Stworzenie miejsca umożliwiającego integrację mieszkańców wsi, poprawa warunków życia mieszkańców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5ADBE84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45728134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8" w:type="dxa"/>
            <w:shd w:val="clear" w:color="000000" w:fill="FFFFFF"/>
            <w:vAlign w:val="center"/>
            <w:hideMark/>
          </w:tcPr>
          <w:p w14:paraId="54D38B05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52892491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49 921,07</w:t>
            </w:r>
          </w:p>
        </w:tc>
        <w:tc>
          <w:tcPr>
            <w:tcW w:w="1024" w:type="dxa"/>
            <w:shd w:val="clear" w:color="000000" w:fill="FFFFFF"/>
            <w:vAlign w:val="center"/>
            <w:hideMark/>
          </w:tcPr>
          <w:p w14:paraId="724CC223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25 957,81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05C0B566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shd w:val="clear" w:color="000000" w:fill="FFFFFF"/>
            <w:vAlign w:val="center"/>
            <w:hideMark/>
          </w:tcPr>
          <w:p w14:paraId="4CFBC71F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212CB86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5616B6A9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3" w:type="dxa"/>
            <w:shd w:val="clear" w:color="000000" w:fill="FFFFFF"/>
            <w:vAlign w:val="center"/>
            <w:hideMark/>
          </w:tcPr>
          <w:p w14:paraId="406A4949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7,00</w:t>
            </w:r>
          </w:p>
        </w:tc>
      </w:tr>
      <w:tr w:rsidR="00C91703" w:rsidRPr="00BC4B34" w14:paraId="54DF090F" w14:textId="77777777" w:rsidTr="00BC4B34">
        <w:trPr>
          <w:trHeight w:val="372"/>
        </w:trPr>
        <w:tc>
          <w:tcPr>
            <w:tcW w:w="679" w:type="dxa"/>
            <w:shd w:val="clear" w:color="000000" w:fill="FFFFFF"/>
            <w:vAlign w:val="center"/>
            <w:hideMark/>
          </w:tcPr>
          <w:p w14:paraId="7D7229D3" w14:textId="41C52D2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</w:t>
            </w:r>
            <w:r w:rsidR="004413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3849" w:type="dxa"/>
            <w:shd w:val="clear" w:color="000000" w:fill="FFFFFF"/>
            <w:vAlign w:val="center"/>
            <w:hideMark/>
          </w:tcPr>
          <w:p w14:paraId="1FBB6E81" w14:textId="77777777" w:rsidR="00C91703" w:rsidRPr="00BC4B34" w:rsidRDefault="00C91703" w:rsidP="00C91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Przebudowa i rozbudowa budynku sali sportowej przy Szkole Podstawowej w m. Święta - Poprawa funkcjonalności budynku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48AFF3C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136E9FBA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28" w:type="dxa"/>
            <w:shd w:val="clear" w:color="000000" w:fill="FFFFFF"/>
            <w:vAlign w:val="center"/>
            <w:hideMark/>
          </w:tcPr>
          <w:p w14:paraId="15F27106" w14:textId="77777777" w:rsidR="00C91703" w:rsidRPr="00BC4B34" w:rsidRDefault="00C91703" w:rsidP="00C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10E6AD7A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68 000,00</w:t>
            </w:r>
          </w:p>
        </w:tc>
        <w:tc>
          <w:tcPr>
            <w:tcW w:w="1024" w:type="dxa"/>
            <w:shd w:val="clear" w:color="000000" w:fill="FFFFFF"/>
            <w:vAlign w:val="center"/>
            <w:hideMark/>
          </w:tcPr>
          <w:p w14:paraId="7C99E0EE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63 000,00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365712D5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05" w:type="dxa"/>
            <w:shd w:val="clear" w:color="000000" w:fill="FFFFFF"/>
            <w:vAlign w:val="center"/>
            <w:hideMark/>
          </w:tcPr>
          <w:p w14:paraId="457A3F55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DDC846E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0FD16706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3" w:type="dxa"/>
            <w:shd w:val="clear" w:color="000000" w:fill="FFFFFF"/>
            <w:vAlign w:val="center"/>
            <w:hideMark/>
          </w:tcPr>
          <w:p w14:paraId="6F6A1CC8" w14:textId="77777777" w:rsidR="00C91703" w:rsidRPr="00BC4B34" w:rsidRDefault="00C91703" w:rsidP="00C91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BC4B3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63 000,00</w:t>
            </w:r>
          </w:p>
        </w:tc>
      </w:tr>
    </w:tbl>
    <w:p w14:paraId="79EC0771" w14:textId="5A0AB2C9" w:rsidR="00302FAC" w:rsidRDefault="00302FAC" w:rsidP="00006F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p w14:paraId="6779A208" w14:textId="404A0504" w:rsidR="00C91703" w:rsidRDefault="00C91703" w:rsidP="00006F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p w14:paraId="2895F42C" w14:textId="1BC4F8AE" w:rsidR="00DC1B21" w:rsidRDefault="00DC1B21" w:rsidP="00006F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p w14:paraId="6B7A1B8F" w14:textId="46803296" w:rsidR="00210F11" w:rsidRDefault="00210F11" w:rsidP="00006F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p w14:paraId="2C13D6F2" w14:textId="77777777" w:rsidR="001E7113" w:rsidRPr="0076125E" w:rsidRDefault="001E7113" w:rsidP="00256972">
      <w:pPr>
        <w:rPr>
          <w:b/>
        </w:rPr>
        <w:sectPr w:rsidR="001E7113" w:rsidRPr="0076125E" w:rsidSect="00407BC7">
          <w:pgSz w:w="15840" w:h="11894" w:orient="landscape"/>
          <w:pgMar w:top="1247" w:right="1418" w:bottom="1247" w:left="1440" w:header="709" w:footer="709" w:gutter="0"/>
          <w:cols w:space="708"/>
          <w:noEndnote/>
        </w:sectPr>
      </w:pPr>
    </w:p>
    <w:p w14:paraId="71E35C26" w14:textId="77777777" w:rsidR="00302FAC" w:rsidRPr="00302FAC" w:rsidRDefault="00302FAC" w:rsidP="00302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02FAC">
        <w:rPr>
          <w:rFonts w:ascii="Times New Roman" w:hAnsi="Times New Roman" w:cs="Times New Roman"/>
          <w:b/>
          <w:bCs/>
        </w:rPr>
        <w:lastRenderedPageBreak/>
        <w:t>Objaśnienia do uchwały Nr XXIII.   .2020</w:t>
      </w:r>
    </w:p>
    <w:p w14:paraId="3A532161" w14:textId="77777777" w:rsidR="00302FAC" w:rsidRPr="00302FAC" w:rsidRDefault="00302FAC" w:rsidP="00302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02FAC">
        <w:rPr>
          <w:rFonts w:ascii="Times New Roman" w:hAnsi="Times New Roman" w:cs="Times New Roman"/>
          <w:b/>
          <w:bCs/>
        </w:rPr>
        <w:t>Rady Gminy Złotów z dnia 28 sierpnia 2020 r.</w:t>
      </w:r>
    </w:p>
    <w:p w14:paraId="22345E95" w14:textId="77777777" w:rsidR="00302FAC" w:rsidRPr="00302FAC" w:rsidRDefault="00302FAC" w:rsidP="00302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E1D3386" w14:textId="77777777" w:rsidR="00302FAC" w:rsidRPr="00302FAC" w:rsidRDefault="00302FAC" w:rsidP="00302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02FAC">
        <w:rPr>
          <w:rFonts w:ascii="Times New Roman" w:hAnsi="Times New Roman" w:cs="Times New Roman"/>
          <w:b/>
          <w:bCs/>
        </w:rPr>
        <w:t>w sprawie wprowadzenia zmian do uchwały w sprawie uchwalenia Wieloletniej Prognozy Finansowej Gminy Złotów na lata 2020 – 2026.</w:t>
      </w:r>
    </w:p>
    <w:p w14:paraId="514E7AC3" w14:textId="77777777" w:rsidR="00302FAC" w:rsidRPr="00302FAC" w:rsidRDefault="00302FAC" w:rsidP="00302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AC877EF" w14:textId="77777777" w:rsidR="00302FAC" w:rsidRPr="00302FAC" w:rsidRDefault="00302FAC" w:rsidP="00302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02FAC">
        <w:rPr>
          <w:rFonts w:ascii="Times New Roman" w:hAnsi="Times New Roman" w:cs="Times New Roman"/>
          <w:b/>
          <w:bCs/>
        </w:rPr>
        <w:t>Załącznik Nr 1 – Wieloletnia Prognoza Finansowa na lata 2020-2026</w:t>
      </w:r>
    </w:p>
    <w:p w14:paraId="07ADF7A6" w14:textId="77777777" w:rsidR="00302FAC" w:rsidRPr="00302FAC" w:rsidRDefault="00302FAC" w:rsidP="00302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8025D64" w14:textId="77777777" w:rsidR="00302FAC" w:rsidRPr="00302FAC" w:rsidRDefault="00302FAC" w:rsidP="00302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02FAC">
        <w:rPr>
          <w:rFonts w:ascii="Times New Roman" w:hAnsi="Times New Roman" w:cs="Times New Roman"/>
        </w:rPr>
        <w:t xml:space="preserve">Dla celów zachowania zgodności pomiędzy uchwałą budżetową na rok 2020, a Wieloletnią Prognozą Finansową w zakresie roku 2020 w odpowiednich pozycjach Wieloletniej Prognozy Finansowej wprowadzono zmiany wynikające ze zmian do uchwały budżetowej wprowadzonych uchwałą Rady Gminy Złotów Nr XXIII.    .2020 z dnia 28 sierpnia 2020 r. </w:t>
      </w:r>
    </w:p>
    <w:p w14:paraId="4DC5A71C" w14:textId="77777777" w:rsidR="00302FAC" w:rsidRPr="00302FAC" w:rsidRDefault="00302FAC" w:rsidP="00302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2A8B896" w14:textId="77777777" w:rsidR="00302FAC" w:rsidRPr="00302FAC" w:rsidRDefault="00302FAC" w:rsidP="00302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02FAC">
        <w:rPr>
          <w:rFonts w:ascii="Times New Roman" w:hAnsi="Times New Roman" w:cs="Times New Roman"/>
        </w:rPr>
        <w:t>Zwiększone zostały prognozowane kwoty dochodów</w:t>
      </w:r>
      <w:r w:rsidRPr="00302FAC">
        <w:rPr>
          <w:rFonts w:ascii="Times New Roman" w:hAnsi="Times New Roman" w:cs="Times New Roman"/>
          <w:b/>
          <w:bCs/>
        </w:rPr>
        <w:t xml:space="preserve"> </w:t>
      </w:r>
      <w:r w:rsidRPr="00302FAC">
        <w:rPr>
          <w:rFonts w:ascii="Times New Roman" w:hAnsi="Times New Roman" w:cs="Times New Roman"/>
        </w:rPr>
        <w:t>o 27.056,00 zł, to jest do kwoty 54.542.336,79 zł,</w:t>
      </w:r>
    </w:p>
    <w:p w14:paraId="0DBE1D0D" w14:textId="77777777" w:rsidR="00302FAC" w:rsidRPr="00302FAC" w:rsidRDefault="00302FAC" w:rsidP="00302FAC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02FAC">
        <w:rPr>
          <w:rFonts w:ascii="Times New Roman" w:hAnsi="Times New Roman" w:cs="Times New Roman"/>
        </w:rPr>
        <w:t xml:space="preserve">z tego zwiększenie dochodów bieżących o 27.056,00 zł, to jest do kwoty 47.241.535,41 zł, </w:t>
      </w:r>
    </w:p>
    <w:p w14:paraId="516D24EF" w14:textId="77777777" w:rsidR="00302FAC" w:rsidRPr="00302FAC" w:rsidRDefault="00302FAC" w:rsidP="00302FAC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02FAC">
        <w:rPr>
          <w:rFonts w:ascii="Times New Roman" w:hAnsi="Times New Roman" w:cs="Times New Roman"/>
        </w:rPr>
        <w:t>w tym zwiększenie o 27.056,00 zł dochodów z tyt. dotacji i środków przeznaczonych na cele bieżące,</w:t>
      </w:r>
    </w:p>
    <w:p w14:paraId="632EBAEA" w14:textId="77777777" w:rsidR="00302FAC" w:rsidRPr="00302FAC" w:rsidRDefault="00302FAC" w:rsidP="00302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12C597E6" w14:textId="77777777" w:rsidR="00302FAC" w:rsidRPr="00302FAC" w:rsidRDefault="00302FAC" w:rsidP="00302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02FAC">
        <w:rPr>
          <w:rFonts w:ascii="Times New Roman" w:hAnsi="Times New Roman" w:cs="Times New Roman"/>
        </w:rPr>
        <w:t>Zwiększone zostały planowane kwoty wydatków</w:t>
      </w:r>
      <w:r w:rsidRPr="00302FAC">
        <w:rPr>
          <w:rFonts w:ascii="Times New Roman" w:hAnsi="Times New Roman" w:cs="Times New Roman"/>
          <w:b/>
          <w:bCs/>
        </w:rPr>
        <w:t xml:space="preserve"> </w:t>
      </w:r>
      <w:r w:rsidRPr="00302FAC">
        <w:rPr>
          <w:rFonts w:ascii="Times New Roman" w:hAnsi="Times New Roman" w:cs="Times New Roman"/>
        </w:rPr>
        <w:t xml:space="preserve">o 27.056,00 zł, to jest do kwoty 55.506.057,00 zł, </w:t>
      </w:r>
    </w:p>
    <w:p w14:paraId="416113D1" w14:textId="77777777" w:rsidR="00302FAC" w:rsidRPr="00302FAC" w:rsidRDefault="00302FAC" w:rsidP="00302FAC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302FAC">
        <w:rPr>
          <w:rFonts w:ascii="Times New Roman" w:hAnsi="Times New Roman" w:cs="Times New Roman"/>
          <w:i/>
          <w:iCs/>
        </w:rPr>
        <w:t>z tego:</w:t>
      </w:r>
    </w:p>
    <w:p w14:paraId="44421AC8" w14:textId="77777777" w:rsidR="00302FAC" w:rsidRPr="00302FAC" w:rsidRDefault="00302FAC" w:rsidP="00302FAC">
      <w:pPr>
        <w:tabs>
          <w:tab w:val="left" w:pos="720"/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02FAC">
        <w:rPr>
          <w:rFonts w:ascii="Times New Roman" w:hAnsi="Times New Roman" w:cs="Times New Roman"/>
        </w:rPr>
        <w:t>a) bieżących – zwiększenie o 24.556,00 zł, to jest do kwoty 44.429.294,59 zł,</w:t>
      </w:r>
    </w:p>
    <w:p w14:paraId="370A4D0A" w14:textId="77777777" w:rsidR="00302FAC" w:rsidRPr="00302FAC" w:rsidRDefault="00302FAC" w:rsidP="00302FAC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02FAC">
        <w:rPr>
          <w:rFonts w:ascii="Times New Roman" w:hAnsi="Times New Roman" w:cs="Times New Roman"/>
        </w:rPr>
        <w:t>b) majątkowych – zwiększenie o 2.500,00 zł, to jest do kwoty 11.076.762,41 zł.</w:t>
      </w:r>
    </w:p>
    <w:p w14:paraId="213A3F11" w14:textId="77777777" w:rsidR="00302FAC" w:rsidRPr="00302FAC" w:rsidRDefault="00302FAC" w:rsidP="00302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2923F20" w14:textId="77777777" w:rsidR="00302FAC" w:rsidRPr="00302FAC" w:rsidRDefault="00302FAC" w:rsidP="00302FAC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02FAC">
        <w:rPr>
          <w:rFonts w:ascii="Times New Roman" w:hAnsi="Times New Roman" w:cs="Times New Roman"/>
          <w:color w:val="000000"/>
        </w:rPr>
        <w:t>Różnica między dochodami bieżącymi, a wydatkami bieżącymi (art. 242 ustawy) zwiększyła się o kwotę 2.500,00 zł i wynosi 2.812.240,82 zł.</w:t>
      </w:r>
    </w:p>
    <w:p w14:paraId="4F8C8132" w14:textId="77777777" w:rsidR="00302FAC" w:rsidRPr="00302FAC" w:rsidRDefault="00302FAC" w:rsidP="00302FAC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C453B72" w14:textId="77777777" w:rsidR="00302FAC" w:rsidRPr="00302FAC" w:rsidRDefault="00302FAC" w:rsidP="00302FAC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02FAC">
        <w:rPr>
          <w:rFonts w:ascii="Times New Roman" w:hAnsi="Times New Roman" w:cs="Times New Roman"/>
        </w:rPr>
        <w:t>Zaktualizowano również pozostałe dane wynikające ze szczegółowości Wieloletniej Prognozy Finansowej.</w:t>
      </w:r>
    </w:p>
    <w:p w14:paraId="67066DE9" w14:textId="77777777" w:rsidR="00302FAC" w:rsidRPr="00302FAC" w:rsidRDefault="00302FAC" w:rsidP="00302FAC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7CB37A41" w14:textId="77777777" w:rsidR="00302FAC" w:rsidRPr="00302FAC" w:rsidRDefault="00302FAC" w:rsidP="00302FAC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02FAC">
        <w:rPr>
          <w:rFonts w:ascii="Times New Roman" w:hAnsi="Times New Roman" w:cs="Times New Roman"/>
          <w:b/>
          <w:bCs/>
        </w:rPr>
        <w:t>Załącznik Nr 2 – Wykaz Wieloletnich Przedsięwzięć Finansowych</w:t>
      </w:r>
    </w:p>
    <w:p w14:paraId="0C65FE10" w14:textId="77777777" w:rsidR="00302FAC" w:rsidRPr="00302FAC" w:rsidRDefault="00302FAC" w:rsidP="00302FAC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3668FCA0" w14:textId="36C6CE15" w:rsidR="00302FAC" w:rsidRPr="00302FAC" w:rsidRDefault="00302FAC" w:rsidP="00302FAC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02FAC">
        <w:rPr>
          <w:rFonts w:ascii="Times New Roman" w:hAnsi="Times New Roman" w:cs="Times New Roman"/>
        </w:rPr>
        <w:t xml:space="preserve">Dokonano zmiany łącznych nakładów finansowych, limitu wydatków roku 2020 oraz limitu zobowiązań </w:t>
      </w:r>
      <w:r w:rsidRPr="00302FAC">
        <w:rPr>
          <w:rFonts w:ascii="Times New Roman" w:hAnsi="Times New Roman" w:cs="Times New Roman"/>
        </w:rPr>
        <w:br/>
        <w:t>w przedsięwzięciu majątkowym</w:t>
      </w:r>
      <w:r w:rsidR="005C0F3C">
        <w:rPr>
          <w:rFonts w:ascii="Times New Roman" w:hAnsi="Times New Roman" w:cs="Times New Roman"/>
        </w:rPr>
        <w:t xml:space="preserve"> pn.</w:t>
      </w:r>
      <w:r w:rsidRPr="00302FAC">
        <w:rPr>
          <w:rFonts w:ascii="Times New Roman" w:hAnsi="Times New Roman" w:cs="Times New Roman"/>
        </w:rPr>
        <w:t xml:space="preserve"> „Budowa ścieżki pieszo-rowerowej Stawnica-Złotów”– zmniejszenie o kwotę 7.600,00 zł, </w:t>
      </w:r>
    </w:p>
    <w:p w14:paraId="74B06668" w14:textId="77777777" w:rsidR="00302FAC" w:rsidRPr="00302FAC" w:rsidRDefault="00302FAC" w:rsidP="00302F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E558D48" w14:textId="77777777" w:rsidR="00302FAC" w:rsidRPr="00302FAC" w:rsidRDefault="00302FAC" w:rsidP="00302F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02FAC">
        <w:rPr>
          <w:rFonts w:ascii="Times New Roman" w:hAnsi="Times New Roman" w:cs="Times New Roman"/>
        </w:rPr>
        <w:t>Uwzględniając podpisane już umowy na wykonanie przedsięwzięć, zmniejszone zostały odpowiednio limity zobowiązań.</w:t>
      </w:r>
    </w:p>
    <w:p w14:paraId="2319D368" w14:textId="77777777" w:rsidR="00302FAC" w:rsidRPr="00302FAC" w:rsidRDefault="00302FAC" w:rsidP="00302F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D794C9A" w14:textId="77777777" w:rsidR="00E51FA0" w:rsidRPr="00D618AF" w:rsidRDefault="00E51FA0" w:rsidP="00B75D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sectPr w:rsidR="00E51FA0" w:rsidRPr="00D618AF" w:rsidSect="00A84AAD">
      <w:pgSz w:w="12240" w:h="15840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3E43BE" w14:textId="77777777" w:rsidR="00C91703" w:rsidRDefault="00C91703" w:rsidP="00211500">
      <w:pPr>
        <w:spacing w:after="0" w:line="240" w:lineRule="auto"/>
      </w:pPr>
      <w:r>
        <w:separator/>
      </w:r>
    </w:p>
  </w:endnote>
  <w:endnote w:type="continuationSeparator" w:id="0">
    <w:p w14:paraId="14C2827C" w14:textId="77777777" w:rsidR="00C91703" w:rsidRDefault="00C91703" w:rsidP="00211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C4B77" w14:textId="77777777" w:rsidR="00C91703" w:rsidRDefault="00C91703" w:rsidP="00211500">
      <w:pPr>
        <w:spacing w:after="0" w:line="240" w:lineRule="auto"/>
      </w:pPr>
      <w:r>
        <w:separator/>
      </w:r>
    </w:p>
  </w:footnote>
  <w:footnote w:type="continuationSeparator" w:id="0">
    <w:p w14:paraId="2018AD7C" w14:textId="77777777" w:rsidR="00C91703" w:rsidRDefault="00C91703" w:rsidP="00211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07643338"/>
      <w:docPartObj>
        <w:docPartGallery w:val="Page Numbers (Top of Page)"/>
        <w:docPartUnique/>
      </w:docPartObj>
    </w:sdtPr>
    <w:sdtEndPr/>
    <w:sdtContent>
      <w:p w14:paraId="4C6233AF" w14:textId="77777777" w:rsidR="00C91703" w:rsidRDefault="00C91703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6E659D68" w14:textId="77777777" w:rsidR="00C91703" w:rsidRDefault="00C917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0000003"/>
    <w:multiLevelType w:val="singleLevel"/>
    <w:tmpl w:val="5EA8E7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" w15:restartNumberingAfterBreak="0">
    <w:nsid w:val="00000004"/>
    <w:multiLevelType w:val="singleLevel"/>
    <w:tmpl w:val="23FCC4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6" w15:restartNumberingAfterBreak="0">
    <w:nsid w:val="33C71247"/>
    <w:multiLevelType w:val="hybridMultilevel"/>
    <w:tmpl w:val="FEAEF9A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32522"/>
    <w:multiLevelType w:val="hybridMultilevel"/>
    <w:tmpl w:val="9496E7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C63DA"/>
    <w:multiLevelType w:val="hybridMultilevel"/>
    <w:tmpl w:val="58AC58BC"/>
    <w:lvl w:ilvl="0" w:tplc="3512443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 w15:restartNumberingAfterBreak="0">
    <w:nsid w:val="57C90473"/>
    <w:multiLevelType w:val="hybridMultilevel"/>
    <w:tmpl w:val="CBF27F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7B186F"/>
    <w:multiLevelType w:val="hybridMultilevel"/>
    <w:tmpl w:val="3DAECF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449D0"/>
    <w:multiLevelType w:val="hybridMultilevel"/>
    <w:tmpl w:val="8174CD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9"/>
  </w:num>
  <w:num w:numId="8">
    <w:abstractNumId w:val="6"/>
  </w:num>
  <w:num w:numId="9">
    <w:abstractNumId w:val="10"/>
  </w:num>
  <w:num w:numId="10">
    <w:abstractNumId w:val="7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641"/>
    <w:rsid w:val="00000E23"/>
    <w:rsid w:val="00001056"/>
    <w:rsid w:val="000036DD"/>
    <w:rsid w:val="00005BC9"/>
    <w:rsid w:val="00006F01"/>
    <w:rsid w:val="00012315"/>
    <w:rsid w:val="000246D5"/>
    <w:rsid w:val="00033F09"/>
    <w:rsid w:val="00040736"/>
    <w:rsid w:val="000523CE"/>
    <w:rsid w:val="000704FD"/>
    <w:rsid w:val="000752A6"/>
    <w:rsid w:val="00075655"/>
    <w:rsid w:val="0008115E"/>
    <w:rsid w:val="00092685"/>
    <w:rsid w:val="00094B7A"/>
    <w:rsid w:val="000A0F10"/>
    <w:rsid w:val="000A5582"/>
    <w:rsid w:val="000B5CE5"/>
    <w:rsid w:val="000D1FD1"/>
    <w:rsid w:val="000F46C3"/>
    <w:rsid w:val="00101423"/>
    <w:rsid w:val="001078C5"/>
    <w:rsid w:val="00134BC2"/>
    <w:rsid w:val="001402C0"/>
    <w:rsid w:val="0015246B"/>
    <w:rsid w:val="00153667"/>
    <w:rsid w:val="00162387"/>
    <w:rsid w:val="00166946"/>
    <w:rsid w:val="0016698E"/>
    <w:rsid w:val="0019498E"/>
    <w:rsid w:val="001968C0"/>
    <w:rsid w:val="001B0C09"/>
    <w:rsid w:val="001C1D0F"/>
    <w:rsid w:val="001C3BF0"/>
    <w:rsid w:val="001D2972"/>
    <w:rsid w:val="001E7113"/>
    <w:rsid w:val="001F0D29"/>
    <w:rsid w:val="00210F11"/>
    <w:rsid w:val="00211500"/>
    <w:rsid w:val="00221D60"/>
    <w:rsid w:val="00233BEB"/>
    <w:rsid w:val="00256972"/>
    <w:rsid w:val="00260D2E"/>
    <w:rsid w:val="00266928"/>
    <w:rsid w:val="0027049E"/>
    <w:rsid w:val="0028042B"/>
    <w:rsid w:val="002821D5"/>
    <w:rsid w:val="002F3160"/>
    <w:rsid w:val="00302FAC"/>
    <w:rsid w:val="00305EA7"/>
    <w:rsid w:val="00321A9F"/>
    <w:rsid w:val="00330EAD"/>
    <w:rsid w:val="00343507"/>
    <w:rsid w:val="00346A18"/>
    <w:rsid w:val="00350508"/>
    <w:rsid w:val="003A0BAC"/>
    <w:rsid w:val="003A3B90"/>
    <w:rsid w:val="003A4F61"/>
    <w:rsid w:val="003B7581"/>
    <w:rsid w:val="003D0499"/>
    <w:rsid w:val="003D11B0"/>
    <w:rsid w:val="003D412B"/>
    <w:rsid w:val="004005E6"/>
    <w:rsid w:val="00402268"/>
    <w:rsid w:val="0040752C"/>
    <w:rsid w:val="00407BC7"/>
    <w:rsid w:val="00413A0E"/>
    <w:rsid w:val="00420DAB"/>
    <w:rsid w:val="00421FC9"/>
    <w:rsid w:val="0042407F"/>
    <w:rsid w:val="0044099E"/>
    <w:rsid w:val="0044139C"/>
    <w:rsid w:val="004416C9"/>
    <w:rsid w:val="00451232"/>
    <w:rsid w:val="00465923"/>
    <w:rsid w:val="004952A5"/>
    <w:rsid w:val="004B0D90"/>
    <w:rsid w:val="004C0264"/>
    <w:rsid w:val="004D61E6"/>
    <w:rsid w:val="004E2B85"/>
    <w:rsid w:val="004E32C3"/>
    <w:rsid w:val="005038DF"/>
    <w:rsid w:val="00512734"/>
    <w:rsid w:val="00520687"/>
    <w:rsid w:val="0052506D"/>
    <w:rsid w:val="00527F5D"/>
    <w:rsid w:val="00551562"/>
    <w:rsid w:val="0056011E"/>
    <w:rsid w:val="00567D8B"/>
    <w:rsid w:val="00574B79"/>
    <w:rsid w:val="0057598C"/>
    <w:rsid w:val="00577883"/>
    <w:rsid w:val="00597686"/>
    <w:rsid w:val="005A0125"/>
    <w:rsid w:val="005A5FD0"/>
    <w:rsid w:val="005C0F3C"/>
    <w:rsid w:val="005C6171"/>
    <w:rsid w:val="005C680D"/>
    <w:rsid w:val="005D096A"/>
    <w:rsid w:val="005D4F20"/>
    <w:rsid w:val="005E1C19"/>
    <w:rsid w:val="005E20EE"/>
    <w:rsid w:val="005F30B6"/>
    <w:rsid w:val="005F5479"/>
    <w:rsid w:val="00601857"/>
    <w:rsid w:val="00604701"/>
    <w:rsid w:val="00607B6D"/>
    <w:rsid w:val="00610726"/>
    <w:rsid w:val="00611AF8"/>
    <w:rsid w:val="00646417"/>
    <w:rsid w:val="00661612"/>
    <w:rsid w:val="0066309F"/>
    <w:rsid w:val="00682A2E"/>
    <w:rsid w:val="00684733"/>
    <w:rsid w:val="00693541"/>
    <w:rsid w:val="0069524C"/>
    <w:rsid w:val="006A0273"/>
    <w:rsid w:val="006A55F6"/>
    <w:rsid w:val="006B5EBA"/>
    <w:rsid w:val="006C475A"/>
    <w:rsid w:val="006C525B"/>
    <w:rsid w:val="007032BB"/>
    <w:rsid w:val="00707CDD"/>
    <w:rsid w:val="00707E12"/>
    <w:rsid w:val="007337F4"/>
    <w:rsid w:val="00747667"/>
    <w:rsid w:val="0076125E"/>
    <w:rsid w:val="00772D9C"/>
    <w:rsid w:val="007844A0"/>
    <w:rsid w:val="00790BD6"/>
    <w:rsid w:val="007975C4"/>
    <w:rsid w:val="007A2B5D"/>
    <w:rsid w:val="007B7DE4"/>
    <w:rsid w:val="007C1767"/>
    <w:rsid w:val="007C196D"/>
    <w:rsid w:val="007D1BDC"/>
    <w:rsid w:val="007D2C05"/>
    <w:rsid w:val="007F35D7"/>
    <w:rsid w:val="007F3D4F"/>
    <w:rsid w:val="00813D7C"/>
    <w:rsid w:val="00817DE2"/>
    <w:rsid w:val="00821E83"/>
    <w:rsid w:val="00827D71"/>
    <w:rsid w:val="00834C16"/>
    <w:rsid w:val="00836CB0"/>
    <w:rsid w:val="008422E3"/>
    <w:rsid w:val="00872392"/>
    <w:rsid w:val="00895EE2"/>
    <w:rsid w:val="008C42C2"/>
    <w:rsid w:val="008D7BA1"/>
    <w:rsid w:val="009035A3"/>
    <w:rsid w:val="009331AB"/>
    <w:rsid w:val="0097062A"/>
    <w:rsid w:val="009730CB"/>
    <w:rsid w:val="00980965"/>
    <w:rsid w:val="0098742D"/>
    <w:rsid w:val="00994A76"/>
    <w:rsid w:val="009969B2"/>
    <w:rsid w:val="009A2C2F"/>
    <w:rsid w:val="009C1930"/>
    <w:rsid w:val="009C3700"/>
    <w:rsid w:val="009C462E"/>
    <w:rsid w:val="009D5A9C"/>
    <w:rsid w:val="00A015E5"/>
    <w:rsid w:val="00A3607F"/>
    <w:rsid w:val="00A456A5"/>
    <w:rsid w:val="00A73E74"/>
    <w:rsid w:val="00A81187"/>
    <w:rsid w:val="00A84AAD"/>
    <w:rsid w:val="00A91FCE"/>
    <w:rsid w:val="00AA0C7D"/>
    <w:rsid w:val="00AA4D1A"/>
    <w:rsid w:val="00AD6962"/>
    <w:rsid w:val="00AD70A0"/>
    <w:rsid w:val="00AE3C58"/>
    <w:rsid w:val="00AE6402"/>
    <w:rsid w:val="00B02DE3"/>
    <w:rsid w:val="00B2072A"/>
    <w:rsid w:val="00B2587F"/>
    <w:rsid w:val="00B31672"/>
    <w:rsid w:val="00B342F5"/>
    <w:rsid w:val="00B36233"/>
    <w:rsid w:val="00B408A5"/>
    <w:rsid w:val="00B52E8B"/>
    <w:rsid w:val="00B54F23"/>
    <w:rsid w:val="00B6631D"/>
    <w:rsid w:val="00B75D1F"/>
    <w:rsid w:val="00B81BEC"/>
    <w:rsid w:val="00BA3505"/>
    <w:rsid w:val="00BC4B34"/>
    <w:rsid w:val="00BC7794"/>
    <w:rsid w:val="00BD410D"/>
    <w:rsid w:val="00BE2780"/>
    <w:rsid w:val="00BE4CF0"/>
    <w:rsid w:val="00C006F1"/>
    <w:rsid w:val="00C039C6"/>
    <w:rsid w:val="00C2110C"/>
    <w:rsid w:val="00C32754"/>
    <w:rsid w:val="00C367D0"/>
    <w:rsid w:val="00C4706B"/>
    <w:rsid w:val="00C47548"/>
    <w:rsid w:val="00C47AB4"/>
    <w:rsid w:val="00C7685E"/>
    <w:rsid w:val="00C85AAB"/>
    <w:rsid w:val="00C8733D"/>
    <w:rsid w:val="00C91703"/>
    <w:rsid w:val="00CA43E5"/>
    <w:rsid w:val="00CA5E6B"/>
    <w:rsid w:val="00CB2F99"/>
    <w:rsid w:val="00CC07C8"/>
    <w:rsid w:val="00CD16EC"/>
    <w:rsid w:val="00CD7DC2"/>
    <w:rsid w:val="00D0415B"/>
    <w:rsid w:val="00D0568D"/>
    <w:rsid w:val="00D15908"/>
    <w:rsid w:val="00D205B0"/>
    <w:rsid w:val="00D23B34"/>
    <w:rsid w:val="00D37347"/>
    <w:rsid w:val="00D43199"/>
    <w:rsid w:val="00D43DD4"/>
    <w:rsid w:val="00D47A12"/>
    <w:rsid w:val="00D515EE"/>
    <w:rsid w:val="00D61804"/>
    <w:rsid w:val="00D618AF"/>
    <w:rsid w:val="00D62394"/>
    <w:rsid w:val="00D633C8"/>
    <w:rsid w:val="00D63494"/>
    <w:rsid w:val="00D65641"/>
    <w:rsid w:val="00D7584A"/>
    <w:rsid w:val="00D75C1B"/>
    <w:rsid w:val="00D80670"/>
    <w:rsid w:val="00D96F9A"/>
    <w:rsid w:val="00DA57A6"/>
    <w:rsid w:val="00DB7345"/>
    <w:rsid w:val="00DC1B21"/>
    <w:rsid w:val="00DE22FD"/>
    <w:rsid w:val="00E24CD3"/>
    <w:rsid w:val="00E3327E"/>
    <w:rsid w:val="00E35245"/>
    <w:rsid w:val="00E3774A"/>
    <w:rsid w:val="00E51FA0"/>
    <w:rsid w:val="00E61494"/>
    <w:rsid w:val="00E6415B"/>
    <w:rsid w:val="00E6714E"/>
    <w:rsid w:val="00E719EA"/>
    <w:rsid w:val="00E85E0B"/>
    <w:rsid w:val="00E903F0"/>
    <w:rsid w:val="00E93CF2"/>
    <w:rsid w:val="00E97D28"/>
    <w:rsid w:val="00EA5C37"/>
    <w:rsid w:val="00EC3BFD"/>
    <w:rsid w:val="00EC5814"/>
    <w:rsid w:val="00ED4331"/>
    <w:rsid w:val="00EE25AB"/>
    <w:rsid w:val="00EE2D3A"/>
    <w:rsid w:val="00EE6F51"/>
    <w:rsid w:val="00EF3076"/>
    <w:rsid w:val="00EF40D9"/>
    <w:rsid w:val="00F252F8"/>
    <w:rsid w:val="00F3341F"/>
    <w:rsid w:val="00F46004"/>
    <w:rsid w:val="00F84561"/>
    <w:rsid w:val="00F9137A"/>
    <w:rsid w:val="00F96D10"/>
    <w:rsid w:val="00FB0D55"/>
    <w:rsid w:val="00FB6658"/>
    <w:rsid w:val="00FB7A0D"/>
    <w:rsid w:val="00FC108E"/>
    <w:rsid w:val="00FC1BDC"/>
    <w:rsid w:val="00FC2993"/>
    <w:rsid w:val="00FC7D0C"/>
    <w:rsid w:val="00FE449C"/>
    <w:rsid w:val="00FE58D6"/>
    <w:rsid w:val="00FF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67FC6"/>
  <w15:docId w15:val="{2B6BA8B2-BD01-43EA-87F9-7F529EDC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F40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D65641"/>
    <w:rPr>
      <w:b/>
      <w:bCs/>
    </w:rPr>
  </w:style>
  <w:style w:type="paragraph" w:styleId="NormalnyWeb">
    <w:name w:val="Normal (Web)"/>
    <w:basedOn w:val="Normalny"/>
    <w:uiPriority w:val="99"/>
    <w:rsid w:val="00D65641"/>
    <w:pPr>
      <w:autoSpaceDE w:val="0"/>
      <w:autoSpaceDN w:val="0"/>
      <w:adjustRightInd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11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1500"/>
  </w:style>
  <w:style w:type="paragraph" w:styleId="Stopka">
    <w:name w:val="footer"/>
    <w:basedOn w:val="Normalny"/>
    <w:link w:val="StopkaZnak"/>
    <w:uiPriority w:val="99"/>
    <w:semiHidden/>
    <w:unhideWhenUsed/>
    <w:rsid w:val="00211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11500"/>
  </w:style>
  <w:style w:type="paragraph" w:customStyle="1" w:styleId="Normal">
    <w:name w:val="[Normal]"/>
    <w:uiPriority w:val="99"/>
    <w:rsid w:val="0035050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99"/>
    <w:qFormat/>
    <w:rsid w:val="00350508"/>
    <w:pPr>
      <w:autoSpaceDE w:val="0"/>
      <w:autoSpaceDN w:val="0"/>
      <w:adjustRightInd w:val="0"/>
      <w:spacing w:after="160" w:line="259" w:lineRule="auto"/>
      <w:ind w:left="720"/>
    </w:pPr>
    <w:rPr>
      <w:rFonts w:ascii="Calibri" w:hAnsi="Calibri" w:cs="Calibri"/>
    </w:rPr>
  </w:style>
  <w:style w:type="paragraph" w:styleId="Bezodstpw">
    <w:name w:val="No Spacing"/>
    <w:basedOn w:val="Normal"/>
    <w:uiPriority w:val="99"/>
    <w:qFormat/>
    <w:rsid w:val="00350508"/>
    <w:pPr>
      <w:widowControl/>
    </w:pPr>
    <w:rPr>
      <w:rFonts w:ascii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39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577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77883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F40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AE6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EEF65-9731-4FEF-BA92-DCA7FA976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14</Pages>
  <Words>4383</Words>
  <Characters>26302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Emilia Konopińska-Nochowicz</cp:lastModifiedBy>
  <cp:revision>36</cp:revision>
  <cp:lastPrinted>2020-08-17T11:19:00Z</cp:lastPrinted>
  <dcterms:created xsi:type="dcterms:W3CDTF">2020-06-17T08:39:00Z</dcterms:created>
  <dcterms:modified xsi:type="dcterms:W3CDTF">2020-08-17T11:32:00Z</dcterms:modified>
</cp:coreProperties>
</file>